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t>Allegato</w:t>
      </w:r>
      <w:r w:rsidR="001C47D8">
        <w:t xml:space="preserve"> c</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w:t>
      </w:r>
      <w:r w:rsidR="00E258AC">
        <w:rPr>
          <w:rFonts w:ascii="Arial" w:hAnsi="Arial" w:cs="Arial"/>
          <w:b w:val="0"/>
          <w:caps/>
          <w:sz w:val="16"/>
          <w:szCs w:val="16"/>
        </w:rPr>
        <w:t xml:space="preserve">zioni sulla procedura </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CD29DA">
            <w:pPr>
              <w:rPr>
                <w:rFonts w:ascii="Arial" w:hAnsi="Arial" w:cs="Arial"/>
                <w:color w:val="000000"/>
                <w:sz w:val="14"/>
                <w:szCs w:val="14"/>
              </w:rPr>
            </w:pPr>
            <w:r>
              <w:rPr>
                <w:rFonts w:ascii="Arial" w:hAnsi="Arial" w:cs="Arial"/>
                <w:color w:val="000000"/>
                <w:sz w:val="14"/>
                <w:szCs w:val="14"/>
              </w:rPr>
              <w:t>ASP “CITTA’ DI PIACENZA”</w:t>
            </w:r>
            <w:r w:rsidR="00A23B3E" w:rsidRPr="003A443E">
              <w:rPr>
                <w:rFonts w:ascii="Arial" w:hAnsi="Arial" w:cs="Arial"/>
                <w:color w:val="000000"/>
                <w:sz w:val="14"/>
                <w:szCs w:val="14"/>
              </w:rPr>
              <w:t xml:space="preserve"> </w:t>
            </w:r>
          </w:p>
          <w:p w:rsidR="00A23B3E" w:rsidRPr="003A443E" w:rsidRDefault="00CD29DA">
            <w:pPr>
              <w:rPr>
                <w:color w:val="000000"/>
              </w:rPr>
            </w:pPr>
            <w:r w:rsidRPr="00CD29DA">
              <w:rPr>
                <w:rFonts w:ascii="Arial" w:hAnsi="Arial" w:cs="Arial"/>
                <w:color w:val="000000"/>
                <w:sz w:val="14"/>
                <w:szCs w:val="14"/>
              </w:rPr>
              <w:t>01555270337</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Pr="00CD29DA" w:rsidRDefault="00CD29DA" w:rsidP="00E258AC">
            <w:pPr>
              <w:jc w:val="both"/>
              <w:rPr>
                <w:rFonts w:ascii="Arial" w:hAnsi="Arial" w:cs="Arial"/>
                <w:color w:val="000000"/>
                <w:sz w:val="14"/>
                <w:szCs w:val="14"/>
              </w:rPr>
            </w:pPr>
            <w:r w:rsidRPr="00CD29DA">
              <w:rPr>
                <w:rFonts w:ascii="Arial" w:hAnsi="Arial" w:cs="Arial"/>
                <w:color w:val="000000"/>
                <w:sz w:val="14"/>
                <w:szCs w:val="14"/>
              </w:rPr>
              <w:t xml:space="preserve">ISTRUTTORIA PUBBLICA FINALIZZATA ALL'INDIVIDUAZIONE DI SOGGETTI DEL TERZO SETTORE DISPONIBILI ALLA COPROGETTAZIONE E REALIZZAZIONE DI AZIONI A CONTRASTO DELLA POVERTÀ ED ESCLUSIONE SOCIALE- AREA </w:t>
            </w:r>
            <w:proofErr w:type="gramStart"/>
            <w:r w:rsidRPr="00CD29DA">
              <w:rPr>
                <w:rFonts w:ascii="Arial" w:hAnsi="Arial" w:cs="Arial"/>
                <w:color w:val="000000"/>
                <w:sz w:val="14"/>
                <w:szCs w:val="14"/>
              </w:rPr>
              <w:t xml:space="preserve">CARCERE </w:t>
            </w:r>
            <w:r w:rsidR="006D6AFA">
              <w:rPr>
                <w:rFonts w:ascii="Arial" w:hAnsi="Arial" w:cs="Arial"/>
                <w:color w:val="000000"/>
                <w:sz w:val="14"/>
                <w:szCs w:val="14"/>
              </w:rPr>
              <w:t>.</w:t>
            </w:r>
            <w:proofErr w:type="gramEnd"/>
            <w:r w:rsidR="006D6AFA">
              <w:rPr>
                <w:rFonts w:ascii="Arial" w:hAnsi="Arial" w:cs="Arial"/>
                <w:color w:val="000000"/>
                <w:sz w:val="14"/>
                <w:szCs w:val="14"/>
              </w:rPr>
              <w:t xml:space="preserve"> ANNO 2019</w:t>
            </w:r>
            <w:r w:rsidRPr="00CD29DA">
              <w:rPr>
                <w:rFonts w:ascii="Arial" w:hAnsi="Arial" w:cs="Arial"/>
                <w:color w:val="000000"/>
                <w:sz w:val="14"/>
                <w:szCs w:val="14"/>
              </w:rPr>
              <w:t xml:space="preserve"> </w:t>
            </w:r>
          </w:p>
          <w:p w:rsidR="00A23B3E" w:rsidRPr="00CD29DA" w:rsidRDefault="00A23B3E" w:rsidP="00CD29DA">
            <w:pPr>
              <w:rPr>
                <w:rFonts w:ascii="Arial" w:hAnsi="Arial" w:cs="Arial"/>
                <w:color w:val="000000"/>
                <w:sz w:val="14"/>
                <w:szCs w:val="14"/>
              </w:rPr>
            </w:pPr>
            <w:bookmarkStart w:id="0" w:name="_GoBack"/>
            <w:bookmarkEnd w:id="0"/>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CD29DA" w:rsidRDefault="00CD29DA">
            <w:pPr>
              <w:rPr>
                <w:rFonts w:ascii="Arial" w:hAnsi="Arial" w:cs="Arial"/>
                <w:color w:val="000000"/>
                <w:sz w:val="14"/>
                <w:szCs w:val="14"/>
              </w:rPr>
            </w:pPr>
          </w:p>
          <w:p w:rsidR="00CD29DA" w:rsidRDefault="00CD29DA">
            <w:pPr>
              <w:rPr>
                <w:rFonts w:ascii="Arial" w:hAnsi="Arial" w:cs="Arial"/>
                <w:color w:val="000000"/>
                <w:sz w:val="14"/>
                <w:szCs w:val="14"/>
              </w:rPr>
            </w:pPr>
          </w:p>
          <w:p w:rsidR="00CD29DA" w:rsidRDefault="00CD29DA">
            <w:pPr>
              <w:rPr>
                <w:rFonts w:ascii="Arial" w:hAnsi="Arial" w:cs="Arial"/>
                <w:color w:val="000000"/>
                <w:sz w:val="14"/>
                <w:szCs w:val="14"/>
              </w:rPr>
            </w:pPr>
          </w:p>
          <w:p w:rsidR="00CD29DA" w:rsidRPr="003A443E" w:rsidRDefault="00CD29DA">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D6AFA" w:rsidRPr="006D6AFA" w:rsidRDefault="006D6AFA" w:rsidP="006D6AFA">
            <w:pPr>
              <w:rPr>
                <w:rFonts w:ascii="Arial" w:hAnsi="Arial" w:cs="Arial"/>
                <w:color w:val="000000"/>
                <w:sz w:val="14"/>
                <w:szCs w:val="14"/>
              </w:rPr>
            </w:pPr>
            <w:r>
              <w:rPr>
                <w:rFonts w:ascii="Arial" w:hAnsi="Arial" w:cs="Arial"/>
                <w:color w:val="000000"/>
                <w:sz w:val="14"/>
                <w:szCs w:val="14"/>
              </w:rPr>
              <w:lastRenderedPageBreak/>
              <w:t xml:space="preserve">a) </w:t>
            </w:r>
            <w:proofErr w:type="spellStart"/>
            <w:r w:rsidR="00CD29DA" w:rsidRPr="00CD29DA">
              <w:rPr>
                <w:rFonts w:ascii="Arial" w:hAnsi="Arial" w:cs="Arial"/>
                <w:color w:val="000000"/>
                <w:sz w:val="14"/>
                <w:szCs w:val="14"/>
              </w:rPr>
              <w:t>Cig</w:t>
            </w:r>
            <w:proofErr w:type="spellEnd"/>
            <w:r w:rsidR="00CD29DA" w:rsidRPr="00CD29DA">
              <w:rPr>
                <w:rFonts w:ascii="Arial" w:hAnsi="Arial" w:cs="Arial"/>
                <w:color w:val="000000"/>
                <w:sz w:val="14"/>
                <w:szCs w:val="14"/>
              </w:rPr>
              <w:t>. Progetto n. 1</w:t>
            </w:r>
            <w:r>
              <w:rPr>
                <w:rFonts w:ascii="Arial" w:hAnsi="Arial" w:cs="Arial"/>
                <w:color w:val="000000"/>
                <w:sz w:val="14"/>
                <w:szCs w:val="14"/>
              </w:rPr>
              <w:t xml:space="preserve"> (lotto 1)</w:t>
            </w:r>
            <w:r w:rsidR="00CD29DA" w:rsidRPr="00CD29DA">
              <w:rPr>
                <w:rFonts w:ascii="Arial" w:hAnsi="Arial" w:cs="Arial"/>
                <w:color w:val="000000"/>
                <w:sz w:val="14"/>
                <w:szCs w:val="14"/>
              </w:rPr>
              <w:t>:</w:t>
            </w:r>
            <w:r>
              <w:t xml:space="preserve"> </w:t>
            </w:r>
            <w:r w:rsidRPr="006D6AFA">
              <w:rPr>
                <w:rFonts w:ascii="Arial" w:hAnsi="Arial" w:cs="Arial"/>
                <w:color w:val="000000"/>
                <w:sz w:val="14"/>
                <w:szCs w:val="14"/>
              </w:rPr>
              <w:t>78855566AA;</w:t>
            </w:r>
          </w:p>
          <w:p w:rsidR="006D6AFA" w:rsidRPr="006D6AFA" w:rsidRDefault="006D6AFA" w:rsidP="006D6AFA">
            <w:pPr>
              <w:rPr>
                <w:rFonts w:ascii="Arial" w:hAnsi="Arial" w:cs="Arial"/>
                <w:color w:val="000000"/>
                <w:sz w:val="14"/>
                <w:szCs w:val="14"/>
              </w:rPr>
            </w:pPr>
            <w:r w:rsidRPr="006D6AFA">
              <w:rPr>
                <w:rFonts w:ascii="Arial" w:hAnsi="Arial" w:cs="Arial"/>
                <w:color w:val="000000"/>
                <w:sz w:val="14"/>
                <w:szCs w:val="14"/>
              </w:rPr>
              <w:t xml:space="preserve">b) </w:t>
            </w:r>
            <w:proofErr w:type="spellStart"/>
            <w:r>
              <w:rPr>
                <w:rFonts w:ascii="Arial" w:hAnsi="Arial" w:cs="Arial"/>
                <w:color w:val="000000"/>
                <w:sz w:val="14"/>
                <w:szCs w:val="14"/>
              </w:rPr>
              <w:t>Cig</w:t>
            </w:r>
            <w:proofErr w:type="spellEnd"/>
            <w:r>
              <w:rPr>
                <w:rFonts w:ascii="Arial" w:hAnsi="Arial" w:cs="Arial"/>
                <w:color w:val="000000"/>
                <w:sz w:val="14"/>
                <w:szCs w:val="14"/>
              </w:rPr>
              <w:t xml:space="preserve">. </w:t>
            </w:r>
            <w:r w:rsidRPr="006D6AFA">
              <w:rPr>
                <w:rFonts w:ascii="Arial" w:hAnsi="Arial" w:cs="Arial"/>
                <w:color w:val="000000"/>
                <w:sz w:val="14"/>
                <w:szCs w:val="14"/>
              </w:rPr>
              <w:t>progetto 2</w:t>
            </w:r>
            <w:r>
              <w:rPr>
                <w:rFonts w:ascii="Arial" w:hAnsi="Arial" w:cs="Arial"/>
                <w:color w:val="000000"/>
                <w:sz w:val="14"/>
                <w:szCs w:val="14"/>
              </w:rPr>
              <w:t xml:space="preserve"> (lotto 2)</w:t>
            </w:r>
            <w:r w:rsidRPr="006D6AFA">
              <w:rPr>
                <w:rFonts w:ascii="Arial" w:hAnsi="Arial" w:cs="Arial"/>
                <w:color w:val="000000"/>
                <w:sz w:val="14"/>
                <w:szCs w:val="14"/>
              </w:rPr>
              <w:t>: 78855734B2;</w:t>
            </w:r>
          </w:p>
          <w:p w:rsidR="006D6AFA" w:rsidRPr="006D6AFA" w:rsidRDefault="006D6AFA" w:rsidP="006D6AFA">
            <w:pPr>
              <w:rPr>
                <w:rFonts w:ascii="Arial" w:hAnsi="Arial" w:cs="Arial"/>
                <w:color w:val="000000"/>
                <w:sz w:val="14"/>
                <w:szCs w:val="14"/>
              </w:rPr>
            </w:pPr>
            <w:r w:rsidRPr="006D6AFA">
              <w:rPr>
                <w:rFonts w:ascii="Arial" w:hAnsi="Arial" w:cs="Arial"/>
                <w:color w:val="000000"/>
                <w:sz w:val="14"/>
                <w:szCs w:val="14"/>
              </w:rPr>
              <w:t xml:space="preserve">c) </w:t>
            </w:r>
            <w:proofErr w:type="spellStart"/>
            <w:r>
              <w:rPr>
                <w:rFonts w:ascii="Arial" w:hAnsi="Arial" w:cs="Arial"/>
                <w:color w:val="000000"/>
                <w:sz w:val="14"/>
                <w:szCs w:val="14"/>
              </w:rPr>
              <w:t>Cig</w:t>
            </w:r>
            <w:proofErr w:type="spellEnd"/>
            <w:r>
              <w:rPr>
                <w:rFonts w:ascii="Arial" w:hAnsi="Arial" w:cs="Arial"/>
                <w:color w:val="000000"/>
                <w:sz w:val="14"/>
                <w:szCs w:val="14"/>
              </w:rPr>
              <w:t xml:space="preserve">. </w:t>
            </w:r>
            <w:r w:rsidRPr="006D6AFA">
              <w:rPr>
                <w:rFonts w:ascii="Arial" w:hAnsi="Arial" w:cs="Arial"/>
                <w:color w:val="000000"/>
                <w:sz w:val="14"/>
                <w:szCs w:val="14"/>
              </w:rPr>
              <w:t>progetto 3</w:t>
            </w:r>
            <w:r>
              <w:rPr>
                <w:rFonts w:ascii="Arial" w:hAnsi="Arial" w:cs="Arial"/>
                <w:color w:val="000000"/>
                <w:sz w:val="14"/>
                <w:szCs w:val="14"/>
              </w:rPr>
              <w:t xml:space="preserve"> (lotto 3)</w:t>
            </w:r>
            <w:r w:rsidRPr="006D6AFA">
              <w:rPr>
                <w:rFonts w:ascii="Arial" w:hAnsi="Arial" w:cs="Arial"/>
                <w:color w:val="000000"/>
                <w:sz w:val="14"/>
                <w:szCs w:val="14"/>
              </w:rPr>
              <w:t>: 7885585E96;</w:t>
            </w:r>
          </w:p>
          <w:p w:rsidR="006D6AFA" w:rsidRPr="006D6AFA" w:rsidRDefault="006D6AFA" w:rsidP="006D6AFA">
            <w:pPr>
              <w:rPr>
                <w:rFonts w:ascii="Arial" w:hAnsi="Arial" w:cs="Arial"/>
                <w:color w:val="000000"/>
                <w:sz w:val="14"/>
                <w:szCs w:val="14"/>
              </w:rPr>
            </w:pPr>
            <w:r w:rsidRPr="006D6AFA">
              <w:rPr>
                <w:rFonts w:ascii="Arial" w:hAnsi="Arial" w:cs="Arial"/>
                <w:color w:val="000000"/>
                <w:sz w:val="14"/>
                <w:szCs w:val="14"/>
              </w:rPr>
              <w:lastRenderedPageBreak/>
              <w:t xml:space="preserve">d) </w:t>
            </w:r>
            <w:proofErr w:type="spellStart"/>
            <w:r>
              <w:rPr>
                <w:rFonts w:ascii="Arial" w:hAnsi="Arial" w:cs="Arial"/>
                <w:color w:val="000000"/>
                <w:sz w:val="14"/>
                <w:szCs w:val="14"/>
              </w:rPr>
              <w:t>Cig</w:t>
            </w:r>
            <w:proofErr w:type="spellEnd"/>
            <w:r>
              <w:rPr>
                <w:rFonts w:ascii="Arial" w:hAnsi="Arial" w:cs="Arial"/>
                <w:color w:val="000000"/>
                <w:sz w:val="14"/>
                <w:szCs w:val="14"/>
              </w:rPr>
              <w:t xml:space="preserve">. </w:t>
            </w:r>
            <w:r w:rsidRPr="006D6AFA">
              <w:rPr>
                <w:rFonts w:ascii="Arial" w:hAnsi="Arial" w:cs="Arial"/>
                <w:color w:val="000000"/>
                <w:sz w:val="14"/>
                <w:szCs w:val="14"/>
              </w:rPr>
              <w:t>progetto 4</w:t>
            </w:r>
            <w:r>
              <w:rPr>
                <w:rFonts w:ascii="Arial" w:hAnsi="Arial" w:cs="Arial"/>
                <w:color w:val="000000"/>
                <w:sz w:val="14"/>
                <w:szCs w:val="14"/>
              </w:rPr>
              <w:t xml:space="preserve"> (lotto 4)</w:t>
            </w:r>
            <w:r w:rsidRPr="006D6AFA">
              <w:rPr>
                <w:rFonts w:ascii="Arial" w:hAnsi="Arial" w:cs="Arial"/>
                <w:color w:val="000000"/>
                <w:sz w:val="14"/>
                <w:szCs w:val="14"/>
              </w:rPr>
              <w:t>: 7885598952;</w:t>
            </w:r>
          </w:p>
          <w:p w:rsidR="00CD29DA" w:rsidRPr="00CD29DA" w:rsidRDefault="006D6AFA" w:rsidP="006D6AFA">
            <w:pPr>
              <w:rPr>
                <w:rFonts w:ascii="Arial" w:hAnsi="Arial" w:cs="Arial"/>
                <w:color w:val="000000"/>
                <w:sz w:val="14"/>
                <w:szCs w:val="14"/>
              </w:rPr>
            </w:pPr>
            <w:r w:rsidRPr="006D6AFA">
              <w:rPr>
                <w:rFonts w:ascii="Arial" w:hAnsi="Arial" w:cs="Arial"/>
                <w:color w:val="000000"/>
                <w:sz w:val="14"/>
                <w:szCs w:val="14"/>
              </w:rPr>
              <w:t xml:space="preserve">e) </w:t>
            </w:r>
            <w:proofErr w:type="spellStart"/>
            <w:r>
              <w:rPr>
                <w:rFonts w:ascii="Arial" w:hAnsi="Arial" w:cs="Arial"/>
                <w:color w:val="000000"/>
                <w:sz w:val="14"/>
                <w:szCs w:val="14"/>
              </w:rPr>
              <w:t>Cig</w:t>
            </w:r>
            <w:proofErr w:type="spellEnd"/>
            <w:r>
              <w:rPr>
                <w:rFonts w:ascii="Arial" w:hAnsi="Arial" w:cs="Arial"/>
                <w:color w:val="000000"/>
                <w:sz w:val="14"/>
                <w:szCs w:val="14"/>
              </w:rPr>
              <w:t xml:space="preserve">. </w:t>
            </w:r>
            <w:r w:rsidRPr="006D6AFA">
              <w:rPr>
                <w:rFonts w:ascii="Arial" w:hAnsi="Arial" w:cs="Arial"/>
                <w:color w:val="000000"/>
                <w:sz w:val="14"/>
                <w:szCs w:val="14"/>
              </w:rPr>
              <w:t>progetto 5</w:t>
            </w:r>
            <w:r>
              <w:rPr>
                <w:rFonts w:ascii="Arial" w:hAnsi="Arial" w:cs="Arial"/>
                <w:color w:val="000000"/>
                <w:sz w:val="14"/>
                <w:szCs w:val="14"/>
              </w:rPr>
              <w:t xml:space="preserve"> (lotto 5)</w:t>
            </w:r>
            <w:r w:rsidRPr="006D6AFA">
              <w:rPr>
                <w:rFonts w:ascii="Arial" w:hAnsi="Arial" w:cs="Arial"/>
                <w:color w:val="000000"/>
                <w:sz w:val="14"/>
                <w:szCs w:val="14"/>
              </w:rPr>
              <w:t>: 7885608195</w:t>
            </w:r>
            <w:r>
              <w:rPr>
                <w:rFonts w:ascii="Arial" w:hAnsi="Arial" w:cs="Arial"/>
                <w:color w:val="000000"/>
                <w:sz w:val="14"/>
                <w:szCs w:val="14"/>
              </w:rPr>
              <w:t>.</w:t>
            </w:r>
          </w:p>
          <w:p w:rsidR="00A23B3E" w:rsidRPr="003A443E" w:rsidRDefault="006D6AFA">
            <w:pPr>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rsidP="00FB3543">
            <w:pPr>
              <w:pStyle w:val="Text1"/>
              <w:ind w:left="0"/>
              <w:jc w:val="both"/>
              <w:rPr>
                <w:rFonts w:ascii="Arial" w:eastAsia="Times New Roman" w:hAnsi="Arial" w:cs="Arial"/>
                <w:bCs/>
                <w:strike/>
                <w:color w:val="000000"/>
                <w:sz w:val="14"/>
                <w:szCs w:val="14"/>
              </w:rPr>
            </w:pPr>
            <w:r w:rsidRPr="00CD29DA">
              <w:rPr>
                <w:rFonts w:ascii="Arial" w:hAnsi="Arial" w:cs="Arial"/>
                <w:strike/>
                <w:color w:val="000000"/>
                <w:sz w:val="14"/>
                <w:szCs w:val="14"/>
              </w:rPr>
              <w:lastRenderedPageBreak/>
              <w:t xml:space="preserve">Se pertinente: l'operatore economico, </w:t>
            </w:r>
            <w:r w:rsidRPr="00CD29DA">
              <w:rPr>
                <w:rFonts w:ascii="Arial" w:eastAsia="Times New Roman" w:hAnsi="Arial" w:cs="Arial"/>
                <w:bCs/>
                <w:strike/>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CD29DA" w:rsidRDefault="00A23B3E">
            <w:pPr>
              <w:pStyle w:val="Text1"/>
              <w:ind w:left="0"/>
              <w:rPr>
                <w:rFonts w:ascii="Arial" w:eastAsia="Times New Roman" w:hAnsi="Arial" w:cs="Arial"/>
                <w:bCs/>
                <w:strike/>
                <w:color w:val="000000"/>
                <w:sz w:val="14"/>
                <w:szCs w:val="14"/>
              </w:rPr>
            </w:pPr>
            <w:r w:rsidRPr="00CD29DA">
              <w:rPr>
                <w:rFonts w:ascii="Arial" w:eastAsia="Times New Roman" w:hAnsi="Arial" w:cs="Arial"/>
                <w:bCs/>
                <w:strike/>
                <w:color w:val="000000"/>
                <w:sz w:val="14"/>
                <w:szCs w:val="14"/>
              </w:rPr>
              <w:t>ovvero,</w:t>
            </w:r>
          </w:p>
          <w:p w:rsidR="00A23B3E" w:rsidRPr="00CD29DA" w:rsidRDefault="00A23B3E" w:rsidP="00FB3543">
            <w:pPr>
              <w:pStyle w:val="Text1"/>
              <w:ind w:left="0"/>
              <w:jc w:val="both"/>
              <w:rPr>
                <w:rFonts w:ascii="Arial" w:hAnsi="Arial" w:cs="Arial"/>
                <w:b/>
                <w:strike/>
                <w:color w:val="000000"/>
                <w:sz w:val="14"/>
                <w:szCs w:val="14"/>
              </w:rPr>
            </w:pPr>
            <w:r w:rsidRPr="00CD29DA">
              <w:rPr>
                <w:rFonts w:ascii="Arial" w:eastAsia="Times New Roman" w:hAnsi="Arial" w:cs="Arial"/>
                <w:bCs/>
                <w:strike/>
                <w:color w:val="000000"/>
                <w:sz w:val="14"/>
                <w:szCs w:val="14"/>
              </w:rPr>
              <w:t xml:space="preserve">è in possesso di attestazione </w:t>
            </w:r>
            <w:proofErr w:type="gramStart"/>
            <w:r w:rsidRPr="00CD29DA">
              <w:rPr>
                <w:rFonts w:ascii="Arial" w:eastAsia="Times New Roman" w:hAnsi="Arial" w:cs="Arial"/>
                <w:bCs/>
                <w:strike/>
                <w:color w:val="000000"/>
                <w:sz w:val="14"/>
                <w:szCs w:val="14"/>
              </w:rPr>
              <w:t>rilasciata  nell’ambito</w:t>
            </w:r>
            <w:proofErr w:type="gramEnd"/>
            <w:r w:rsidRPr="00CD29DA">
              <w:rPr>
                <w:rFonts w:ascii="Arial" w:eastAsia="Times New Roman" w:hAnsi="Arial" w:cs="Arial"/>
                <w:bCs/>
                <w:strike/>
                <w:color w:val="000000"/>
                <w:sz w:val="14"/>
                <w:szCs w:val="14"/>
              </w:rPr>
              <w:t xml:space="preserve"> dei Sistemi di qualificazione di cui all’articolo 134 del Codice, previsti per i settori speciali</w:t>
            </w:r>
          </w:p>
          <w:p w:rsidR="00A23B3E" w:rsidRPr="00CD29DA" w:rsidRDefault="00A23B3E" w:rsidP="00AA5F93">
            <w:pPr>
              <w:pStyle w:val="Text1"/>
              <w:spacing w:after="0"/>
              <w:ind w:left="0"/>
              <w:rPr>
                <w:rFonts w:ascii="Arial" w:hAnsi="Arial" w:cs="Arial"/>
                <w:strike/>
                <w:color w:val="000000"/>
                <w:sz w:val="14"/>
                <w:szCs w:val="14"/>
              </w:rPr>
            </w:pPr>
            <w:r w:rsidRPr="00CD29DA">
              <w:rPr>
                <w:rFonts w:ascii="Arial" w:hAnsi="Arial" w:cs="Arial"/>
                <w:b/>
                <w:strike/>
                <w:color w:val="000000"/>
                <w:sz w:val="14"/>
                <w:szCs w:val="14"/>
              </w:rPr>
              <w:t>In caso affermativo</w:t>
            </w:r>
            <w:r w:rsidR="00AA5F93" w:rsidRPr="00CD29DA">
              <w:rPr>
                <w:rFonts w:ascii="Arial" w:hAnsi="Arial" w:cs="Arial"/>
                <w:strike/>
                <w:color w:val="000000"/>
                <w:sz w:val="14"/>
                <w:szCs w:val="14"/>
              </w:rPr>
              <w:t>:</w:t>
            </w:r>
          </w:p>
          <w:p w:rsidR="00A23B3E" w:rsidRPr="00CD29DA" w:rsidRDefault="00A23B3E">
            <w:pPr>
              <w:pStyle w:val="Text1"/>
              <w:spacing w:before="0" w:after="0"/>
              <w:ind w:left="0"/>
              <w:rPr>
                <w:rFonts w:ascii="Arial" w:hAnsi="Arial" w:cs="Arial"/>
                <w:strike/>
                <w:color w:val="000000"/>
                <w:sz w:val="14"/>
                <w:szCs w:val="14"/>
              </w:rPr>
            </w:pPr>
          </w:p>
          <w:p w:rsidR="00A23B3E" w:rsidRPr="00CD29DA" w:rsidRDefault="00A23B3E" w:rsidP="00FB3543">
            <w:pPr>
              <w:pStyle w:val="Text1"/>
              <w:numPr>
                <w:ilvl w:val="0"/>
                <w:numId w:val="13"/>
              </w:numPr>
              <w:spacing w:before="0" w:after="0"/>
              <w:ind w:left="284" w:hanging="284"/>
              <w:jc w:val="both"/>
              <w:rPr>
                <w:rFonts w:ascii="Arial" w:hAnsi="Arial" w:cs="Arial"/>
                <w:i/>
                <w:strike/>
                <w:color w:val="000000"/>
                <w:sz w:val="14"/>
                <w:szCs w:val="14"/>
              </w:rPr>
            </w:pPr>
            <w:r w:rsidRPr="00CD29DA">
              <w:rPr>
                <w:rFonts w:ascii="Arial" w:hAnsi="Arial" w:cs="Arial"/>
                <w:strike/>
                <w:color w:val="000000"/>
                <w:sz w:val="14"/>
                <w:szCs w:val="14"/>
              </w:rPr>
              <w:t xml:space="preserve">Indicare gli estremi dell’attestazione (denominazione dell’Organismo di attestazione ovvero Sistema di qualificazione, numero e data dell’attestazione) </w:t>
            </w:r>
          </w:p>
          <w:p w:rsidR="00A23B3E" w:rsidRPr="00CD29DA" w:rsidRDefault="00A23B3E">
            <w:pPr>
              <w:pStyle w:val="Text1"/>
              <w:spacing w:before="0" w:after="0"/>
              <w:ind w:left="720"/>
              <w:rPr>
                <w:rFonts w:ascii="Arial" w:hAnsi="Arial" w:cs="Arial"/>
                <w:i/>
                <w:strike/>
                <w:color w:val="000000"/>
                <w:sz w:val="14"/>
                <w:szCs w:val="14"/>
              </w:rPr>
            </w:pPr>
          </w:p>
          <w:p w:rsidR="00A23B3E" w:rsidRPr="00CD29DA" w:rsidRDefault="00A23B3E" w:rsidP="00FB3543">
            <w:pPr>
              <w:pStyle w:val="Text1"/>
              <w:spacing w:before="0" w:after="0"/>
              <w:ind w:left="284" w:hanging="284"/>
              <w:jc w:val="both"/>
              <w:rPr>
                <w:rFonts w:ascii="Arial" w:hAnsi="Arial" w:cs="Arial"/>
                <w:strike/>
                <w:color w:val="000000"/>
                <w:sz w:val="14"/>
                <w:szCs w:val="14"/>
              </w:rPr>
            </w:pPr>
            <w:r w:rsidRPr="00CD29DA">
              <w:rPr>
                <w:rFonts w:ascii="Arial" w:hAnsi="Arial" w:cs="Arial"/>
                <w:strike/>
                <w:color w:val="000000"/>
                <w:sz w:val="14"/>
                <w:szCs w:val="14"/>
              </w:rPr>
              <w:t>b)    Se l’attestazione di qualificazione è disponibile elettronicamente, indicare:</w:t>
            </w:r>
          </w:p>
          <w:p w:rsidR="00A23B3E" w:rsidRPr="00CD29DA" w:rsidRDefault="00A23B3E">
            <w:pPr>
              <w:pStyle w:val="Text1"/>
              <w:spacing w:before="0" w:after="0"/>
              <w:ind w:left="284" w:hanging="284"/>
              <w:rPr>
                <w:rFonts w:ascii="Arial" w:hAnsi="Arial" w:cs="Arial"/>
                <w:strike/>
                <w:color w:val="000000"/>
                <w:sz w:val="14"/>
                <w:szCs w:val="14"/>
              </w:rPr>
            </w:pPr>
          </w:p>
          <w:p w:rsidR="001F35A9" w:rsidRPr="00CD29DA" w:rsidRDefault="001F35A9">
            <w:pPr>
              <w:pStyle w:val="Text1"/>
              <w:spacing w:before="0" w:after="0"/>
              <w:ind w:left="284" w:hanging="284"/>
              <w:rPr>
                <w:rFonts w:ascii="Arial" w:hAnsi="Arial" w:cs="Arial"/>
                <w:strike/>
                <w:color w:val="000000"/>
                <w:sz w:val="14"/>
                <w:szCs w:val="14"/>
              </w:rPr>
            </w:pPr>
          </w:p>
          <w:p w:rsidR="001F35A9" w:rsidRPr="00CD29DA" w:rsidRDefault="001F35A9">
            <w:pPr>
              <w:pStyle w:val="Text1"/>
              <w:spacing w:before="0" w:after="0"/>
              <w:ind w:left="284" w:hanging="284"/>
              <w:rPr>
                <w:rFonts w:ascii="Arial" w:hAnsi="Arial" w:cs="Arial"/>
                <w:strike/>
                <w:color w:val="000000"/>
                <w:sz w:val="14"/>
                <w:szCs w:val="14"/>
              </w:rPr>
            </w:pPr>
          </w:p>
          <w:p w:rsidR="001F35A9" w:rsidRPr="00CD29DA" w:rsidRDefault="001F35A9">
            <w:pPr>
              <w:pStyle w:val="Text1"/>
              <w:spacing w:before="0" w:after="0"/>
              <w:ind w:left="284" w:hanging="284"/>
              <w:rPr>
                <w:rFonts w:ascii="Arial" w:hAnsi="Arial" w:cs="Arial"/>
                <w:strike/>
                <w:color w:val="000000"/>
                <w:sz w:val="14"/>
                <w:szCs w:val="14"/>
              </w:rPr>
            </w:pPr>
          </w:p>
          <w:p w:rsidR="001F35A9" w:rsidRPr="00CD29DA" w:rsidRDefault="001F35A9">
            <w:pPr>
              <w:pStyle w:val="Text1"/>
              <w:spacing w:before="0" w:after="0"/>
              <w:ind w:left="284" w:hanging="284"/>
              <w:rPr>
                <w:rFonts w:ascii="Arial" w:hAnsi="Arial" w:cs="Arial"/>
                <w:strike/>
                <w:color w:val="000000"/>
                <w:sz w:val="14"/>
                <w:szCs w:val="14"/>
              </w:rPr>
            </w:pPr>
          </w:p>
          <w:p w:rsidR="00A23B3E" w:rsidRPr="00CD29DA" w:rsidRDefault="00A23B3E">
            <w:pPr>
              <w:pStyle w:val="Text1"/>
              <w:spacing w:before="0" w:after="0"/>
              <w:ind w:left="284" w:hanging="284"/>
              <w:rPr>
                <w:rFonts w:ascii="Arial" w:hAnsi="Arial" w:cs="Arial"/>
                <w:strike/>
                <w:color w:val="000000"/>
                <w:sz w:val="14"/>
                <w:szCs w:val="14"/>
              </w:rPr>
            </w:pPr>
          </w:p>
          <w:p w:rsidR="00A23B3E" w:rsidRPr="00CD29DA" w:rsidRDefault="00A23B3E" w:rsidP="00FB3543">
            <w:pPr>
              <w:pStyle w:val="Text1"/>
              <w:spacing w:before="0" w:after="0"/>
              <w:ind w:left="284" w:hanging="284"/>
              <w:jc w:val="both"/>
              <w:rPr>
                <w:rFonts w:ascii="Arial" w:hAnsi="Arial" w:cs="Arial"/>
                <w:strike/>
                <w:color w:val="000000"/>
                <w:sz w:val="14"/>
                <w:szCs w:val="14"/>
              </w:rPr>
            </w:pPr>
            <w:r w:rsidRPr="00CD29DA">
              <w:rPr>
                <w:rFonts w:ascii="Arial" w:hAnsi="Arial" w:cs="Arial"/>
                <w:strike/>
                <w:color w:val="000000"/>
                <w:sz w:val="14"/>
                <w:szCs w:val="14"/>
              </w:rPr>
              <w:t>c)    Indicare, se pertinente, le categorie di qualificazione alla quale si riferisce l’attestazione:</w:t>
            </w:r>
          </w:p>
          <w:p w:rsidR="00A23B3E" w:rsidRPr="00CD29DA" w:rsidRDefault="00A23B3E">
            <w:pPr>
              <w:pStyle w:val="Text1"/>
              <w:spacing w:before="0" w:after="0"/>
              <w:ind w:left="284" w:hanging="284"/>
              <w:rPr>
                <w:rFonts w:ascii="Arial" w:hAnsi="Arial" w:cs="Arial"/>
                <w:strike/>
                <w:color w:val="000000"/>
                <w:sz w:val="14"/>
                <w:szCs w:val="14"/>
              </w:rPr>
            </w:pPr>
          </w:p>
          <w:p w:rsidR="00A23B3E" w:rsidRPr="00CD29DA" w:rsidRDefault="00A23B3E" w:rsidP="001F35A9">
            <w:pPr>
              <w:pStyle w:val="Text1"/>
              <w:ind w:left="284" w:hanging="284"/>
              <w:jc w:val="both"/>
              <w:rPr>
                <w:rFonts w:ascii="Arial" w:hAnsi="Arial" w:cs="Arial"/>
                <w:strike/>
                <w:color w:val="000000"/>
                <w:sz w:val="14"/>
                <w:szCs w:val="14"/>
              </w:rPr>
            </w:pPr>
            <w:r w:rsidRPr="00CD29DA">
              <w:rPr>
                <w:rFonts w:ascii="Arial" w:hAnsi="Arial" w:cs="Arial"/>
                <w:strike/>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pStyle w:val="Text1"/>
              <w:ind w:left="0"/>
              <w:rPr>
                <w:rFonts w:ascii="Arial" w:hAnsi="Arial" w:cs="Arial"/>
                <w:strike/>
                <w:color w:val="000000"/>
                <w:sz w:val="14"/>
                <w:szCs w:val="14"/>
              </w:rPr>
            </w:pPr>
          </w:p>
          <w:p w:rsidR="00A23B3E" w:rsidRPr="00CD29DA" w:rsidRDefault="00A23B3E">
            <w:pPr>
              <w:pStyle w:val="Text1"/>
              <w:ind w:left="0"/>
              <w:rPr>
                <w:rFonts w:ascii="Arial" w:hAnsi="Arial" w:cs="Arial"/>
                <w:strike/>
                <w:color w:val="000000"/>
                <w:sz w:val="14"/>
                <w:szCs w:val="14"/>
              </w:rPr>
            </w:pPr>
            <w:proofErr w:type="gramStart"/>
            <w:r w:rsidRPr="00CD29DA">
              <w:rPr>
                <w:rFonts w:ascii="Arial" w:hAnsi="Arial" w:cs="Arial"/>
                <w:strike/>
                <w:color w:val="000000"/>
                <w:sz w:val="14"/>
                <w:szCs w:val="14"/>
              </w:rPr>
              <w:t>[ ]</w:t>
            </w:r>
            <w:proofErr w:type="gramEnd"/>
            <w:r w:rsidRPr="00CD29DA">
              <w:rPr>
                <w:rFonts w:ascii="Arial" w:hAnsi="Arial" w:cs="Arial"/>
                <w:strike/>
                <w:color w:val="000000"/>
                <w:sz w:val="14"/>
                <w:szCs w:val="14"/>
              </w:rPr>
              <w:t xml:space="preserve"> Sì [ ] No</w:t>
            </w:r>
          </w:p>
          <w:p w:rsidR="00A23B3E" w:rsidRPr="00CD29DA" w:rsidRDefault="00A23B3E">
            <w:pPr>
              <w:pStyle w:val="Text1"/>
              <w:ind w:left="0"/>
              <w:rPr>
                <w:rFonts w:ascii="Arial" w:hAnsi="Arial" w:cs="Arial"/>
                <w:strike/>
                <w:color w:val="000000"/>
                <w:sz w:val="14"/>
                <w:szCs w:val="14"/>
              </w:rPr>
            </w:pPr>
          </w:p>
          <w:p w:rsidR="00A23B3E" w:rsidRPr="00CD29DA" w:rsidRDefault="00A23B3E">
            <w:pPr>
              <w:pStyle w:val="Text1"/>
              <w:ind w:left="0"/>
              <w:rPr>
                <w:rFonts w:ascii="Arial" w:hAnsi="Arial" w:cs="Arial"/>
                <w:strike/>
                <w:color w:val="000000"/>
                <w:sz w:val="14"/>
                <w:szCs w:val="14"/>
              </w:rPr>
            </w:pPr>
          </w:p>
          <w:p w:rsidR="00A23B3E" w:rsidRPr="00CD29DA" w:rsidRDefault="00A23B3E">
            <w:pPr>
              <w:pStyle w:val="Text1"/>
              <w:ind w:left="0"/>
              <w:rPr>
                <w:rFonts w:ascii="Arial" w:hAnsi="Arial" w:cs="Arial"/>
                <w:strike/>
                <w:color w:val="000000"/>
                <w:sz w:val="14"/>
                <w:szCs w:val="14"/>
              </w:rPr>
            </w:pPr>
            <w:proofErr w:type="gramStart"/>
            <w:r w:rsidRPr="00CD29DA">
              <w:rPr>
                <w:rFonts w:ascii="Arial" w:hAnsi="Arial" w:cs="Arial"/>
                <w:strike/>
                <w:color w:val="000000"/>
                <w:sz w:val="14"/>
                <w:szCs w:val="14"/>
              </w:rPr>
              <w:t>[ ]</w:t>
            </w:r>
            <w:proofErr w:type="gramEnd"/>
            <w:r w:rsidRPr="00CD29DA">
              <w:rPr>
                <w:rFonts w:ascii="Arial" w:hAnsi="Arial" w:cs="Arial"/>
                <w:strike/>
                <w:color w:val="000000"/>
                <w:sz w:val="14"/>
                <w:szCs w:val="14"/>
              </w:rPr>
              <w:t xml:space="preserve"> Sì [ ] No</w:t>
            </w:r>
          </w:p>
          <w:p w:rsidR="00A23B3E" w:rsidRPr="00CD29DA" w:rsidRDefault="00A23B3E">
            <w:pPr>
              <w:pStyle w:val="Text1"/>
              <w:ind w:left="0"/>
              <w:rPr>
                <w:rFonts w:ascii="Arial" w:hAnsi="Arial" w:cs="Arial"/>
                <w:strike/>
                <w:color w:val="000000"/>
                <w:sz w:val="14"/>
                <w:szCs w:val="14"/>
              </w:rPr>
            </w:pPr>
          </w:p>
          <w:p w:rsidR="00A23B3E" w:rsidRPr="00CD29DA" w:rsidRDefault="00A23B3E">
            <w:pPr>
              <w:pStyle w:val="Text1"/>
              <w:numPr>
                <w:ilvl w:val="0"/>
                <w:numId w:val="12"/>
              </w:numPr>
              <w:spacing w:before="0" w:after="0"/>
              <w:ind w:left="318"/>
              <w:rPr>
                <w:rFonts w:ascii="Arial" w:hAnsi="Arial" w:cs="Arial"/>
                <w:strike/>
                <w:color w:val="000000"/>
                <w:sz w:val="14"/>
                <w:szCs w:val="14"/>
              </w:rPr>
            </w:pPr>
            <w:r w:rsidRPr="00CD29DA">
              <w:rPr>
                <w:rFonts w:ascii="Arial" w:hAnsi="Arial" w:cs="Arial"/>
                <w:strike/>
                <w:color w:val="000000"/>
                <w:sz w:val="14"/>
                <w:szCs w:val="14"/>
              </w:rPr>
              <w:t>[………….…]</w:t>
            </w:r>
            <w:r w:rsidRPr="00CD29DA">
              <w:rPr>
                <w:rFonts w:ascii="Arial" w:hAnsi="Arial" w:cs="Arial"/>
                <w:strike/>
                <w:color w:val="000000"/>
                <w:sz w:val="14"/>
                <w:szCs w:val="14"/>
              </w:rPr>
              <w:br/>
            </w:r>
          </w:p>
          <w:p w:rsidR="00A23B3E" w:rsidRPr="00CD29DA" w:rsidRDefault="00A23B3E" w:rsidP="00F351F0">
            <w:pPr>
              <w:pStyle w:val="Text1"/>
              <w:spacing w:before="0" w:after="0"/>
              <w:ind w:left="0"/>
              <w:rPr>
                <w:rFonts w:ascii="Arial" w:hAnsi="Arial" w:cs="Arial"/>
                <w:strike/>
                <w:color w:val="000000"/>
                <w:sz w:val="14"/>
                <w:szCs w:val="14"/>
              </w:rPr>
            </w:pPr>
          </w:p>
          <w:p w:rsidR="00A23B3E" w:rsidRPr="00CD29DA" w:rsidRDefault="00A23B3E">
            <w:pPr>
              <w:pStyle w:val="Text1"/>
              <w:spacing w:before="0"/>
              <w:ind w:left="318" w:hanging="318"/>
              <w:rPr>
                <w:rFonts w:ascii="Arial" w:hAnsi="Arial" w:cs="Arial"/>
                <w:strike/>
                <w:color w:val="000000"/>
                <w:sz w:val="14"/>
                <w:szCs w:val="14"/>
              </w:rPr>
            </w:pPr>
            <w:r w:rsidRPr="00CD29DA">
              <w:rPr>
                <w:rFonts w:ascii="Arial" w:hAnsi="Arial" w:cs="Arial"/>
                <w:strike/>
                <w:color w:val="000000"/>
                <w:sz w:val="14"/>
                <w:szCs w:val="14"/>
              </w:rPr>
              <w:t xml:space="preserve">b) </w:t>
            </w:r>
            <w:proofErr w:type="gramStart"/>
            <w:r w:rsidRPr="00CD29DA">
              <w:rPr>
                <w:rFonts w:ascii="Arial" w:hAnsi="Arial" w:cs="Arial"/>
                <w:strike/>
                <w:color w:val="000000"/>
                <w:sz w:val="14"/>
                <w:szCs w:val="14"/>
              </w:rPr>
              <w:t xml:space="preserve">   (</w:t>
            </w:r>
            <w:proofErr w:type="gramEnd"/>
            <w:r w:rsidRPr="00CD29DA">
              <w:rPr>
                <w:rFonts w:ascii="Arial" w:hAnsi="Arial" w:cs="Arial"/>
                <w:strike/>
                <w:color w:val="000000"/>
                <w:sz w:val="14"/>
                <w:szCs w:val="14"/>
              </w:rPr>
              <w:t>indirizzo web, autorità o organismo di emanazione,  riferimento preciso della documentazione):</w:t>
            </w:r>
          </w:p>
          <w:p w:rsidR="00A23B3E" w:rsidRPr="00CD29DA" w:rsidRDefault="00A23B3E" w:rsidP="00AA5F93">
            <w:pPr>
              <w:pStyle w:val="Text1"/>
              <w:spacing w:before="0" w:after="0"/>
              <w:ind w:left="0"/>
              <w:rPr>
                <w:rFonts w:ascii="Arial" w:hAnsi="Arial" w:cs="Arial"/>
                <w:strike/>
                <w:color w:val="000000"/>
                <w:sz w:val="14"/>
                <w:szCs w:val="14"/>
              </w:rPr>
            </w:pPr>
            <w:r w:rsidRPr="00CD29DA">
              <w:rPr>
                <w:rFonts w:ascii="Arial" w:hAnsi="Arial" w:cs="Arial"/>
                <w:strike/>
                <w:color w:val="000000"/>
                <w:sz w:val="14"/>
                <w:szCs w:val="14"/>
              </w:rPr>
              <w:t xml:space="preserve">        [………..…][…………][……….…][……….…]</w:t>
            </w:r>
          </w:p>
          <w:p w:rsidR="00AA5F93" w:rsidRPr="00CD29DA" w:rsidRDefault="00AA5F93" w:rsidP="00AA5F93">
            <w:pPr>
              <w:pStyle w:val="Text1"/>
              <w:tabs>
                <w:tab w:val="left" w:pos="318"/>
              </w:tabs>
              <w:spacing w:before="0" w:after="0"/>
              <w:ind w:left="0"/>
              <w:rPr>
                <w:rFonts w:ascii="Arial" w:hAnsi="Arial" w:cs="Arial"/>
                <w:strike/>
                <w:color w:val="000000"/>
                <w:sz w:val="14"/>
                <w:szCs w:val="14"/>
              </w:rPr>
            </w:pPr>
          </w:p>
          <w:p w:rsidR="00A23B3E" w:rsidRPr="00CD29DA" w:rsidRDefault="00A23B3E" w:rsidP="00AA5F93">
            <w:pPr>
              <w:pStyle w:val="Text1"/>
              <w:tabs>
                <w:tab w:val="left" w:pos="318"/>
              </w:tabs>
              <w:spacing w:after="0"/>
              <w:ind w:left="0"/>
              <w:rPr>
                <w:rFonts w:ascii="Arial" w:hAnsi="Arial" w:cs="Arial"/>
                <w:strike/>
                <w:color w:val="000000"/>
                <w:sz w:val="14"/>
                <w:szCs w:val="14"/>
              </w:rPr>
            </w:pPr>
            <w:r w:rsidRPr="00CD29DA">
              <w:rPr>
                <w:rFonts w:ascii="Arial" w:hAnsi="Arial" w:cs="Arial"/>
                <w:strike/>
                <w:color w:val="000000"/>
                <w:sz w:val="14"/>
                <w:szCs w:val="14"/>
              </w:rPr>
              <w:t>c)     […………..…]</w:t>
            </w:r>
            <w:r w:rsidRPr="00CD29DA">
              <w:rPr>
                <w:rFonts w:ascii="Arial" w:hAnsi="Arial" w:cs="Arial"/>
                <w:strike/>
                <w:color w:val="000000"/>
                <w:sz w:val="14"/>
                <w:szCs w:val="14"/>
              </w:rPr>
              <w:br/>
            </w:r>
            <w:r w:rsidRPr="00CD29DA">
              <w:rPr>
                <w:rFonts w:ascii="Arial" w:hAnsi="Arial" w:cs="Arial"/>
                <w:strike/>
                <w:color w:val="000000"/>
                <w:sz w:val="14"/>
                <w:szCs w:val="14"/>
              </w:rPr>
              <w:br/>
            </w:r>
          </w:p>
          <w:p w:rsidR="00A23B3E" w:rsidRPr="00CD29DA" w:rsidRDefault="00AA5F93" w:rsidP="001F35A9">
            <w:pPr>
              <w:pStyle w:val="Text1"/>
              <w:ind w:left="0"/>
              <w:rPr>
                <w:rFonts w:ascii="Arial" w:hAnsi="Arial" w:cs="Arial"/>
                <w:strike/>
                <w:color w:val="000000"/>
                <w:sz w:val="14"/>
                <w:szCs w:val="14"/>
              </w:rPr>
            </w:pPr>
            <w:r w:rsidRPr="00CD29DA">
              <w:rPr>
                <w:rFonts w:ascii="Arial" w:hAnsi="Arial" w:cs="Arial"/>
                <w:strike/>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CD29DA"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strike/>
                <w:color w:val="000000"/>
              </w:rPr>
            </w:pPr>
            <w:r w:rsidRPr="00CD29DA">
              <w:rPr>
                <w:rFonts w:ascii="Arial" w:hAnsi="Arial" w:cs="Arial"/>
                <w:b/>
                <w:strike/>
                <w:color w:val="000000"/>
                <w:w w:val="0"/>
                <w:sz w:val="14"/>
                <w:szCs w:val="14"/>
              </w:rPr>
              <w:t xml:space="preserve">Si evidenzia che </w:t>
            </w:r>
            <w:r w:rsidRPr="00CD29DA">
              <w:rPr>
                <w:rFonts w:ascii="Arial" w:eastAsia="Times New Roman" w:hAnsi="Arial" w:cs="Arial"/>
                <w:b/>
                <w:bCs/>
                <w:strike/>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w:t>
            </w:r>
            <w:r w:rsidR="006D6AFA">
              <w:rPr>
                <w:rFonts w:ascii="Arial" w:hAnsi="Arial" w:cs="Arial"/>
                <w:sz w:val="14"/>
                <w:szCs w:val="14"/>
              </w:rPr>
              <w:t xml:space="preserve">tecipa alla procedura </w:t>
            </w:r>
            <w:r>
              <w:rPr>
                <w:rFonts w:ascii="Arial" w:hAnsi="Arial" w:cs="Arial"/>
                <w:sz w:val="14"/>
                <w:szCs w:val="14"/>
              </w:rPr>
              <w:t xml:space="preserve">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sidRPr="006D6AFA">
              <w:rPr>
                <w:rFonts w:ascii="Arial" w:hAnsi="Arial" w:cs="Arial"/>
                <w:b/>
                <w:sz w:val="14"/>
                <w:szCs w:val="14"/>
                <w:highlight w:val="yellow"/>
              </w:rPr>
              <w:t>In caso affermativo</w:t>
            </w:r>
            <w:r w:rsidRPr="006D6AFA">
              <w:rPr>
                <w:rFonts w:ascii="Arial" w:hAnsi="Arial" w:cs="Arial"/>
                <w:sz w:val="14"/>
                <w:szCs w:val="14"/>
                <w:highlight w:val="yellow"/>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CD29DA"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u w:val="single"/>
        </w:rPr>
      </w:pPr>
      <w:r w:rsidRPr="003A443E">
        <w:rPr>
          <w:rFonts w:ascii="Arial" w:hAnsi="Arial" w:cs="Arial"/>
          <w:i/>
          <w:color w:val="000000"/>
          <w:sz w:val="15"/>
          <w:szCs w:val="15"/>
        </w:rPr>
        <w:t xml:space="preserve">Se pertinente, </w:t>
      </w:r>
      <w:r w:rsidRPr="00CD29DA">
        <w:rPr>
          <w:rFonts w:ascii="Arial" w:hAnsi="Arial" w:cs="Arial"/>
          <w:i/>
          <w:color w:val="000000"/>
          <w:sz w:val="15"/>
          <w:szCs w:val="15"/>
          <w:highlight w:val="yellow"/>
        </w:rPr>
        <w:t>indicare nome e indirizzo delle persone abilitate ad agire come rappresentanti,</w:t>
      </w:r>
      <w:r w:rsidRPr="00CD29DA">
        <w:rPr>
          <w:rFonts w:ascii="Arial" w:hAnsi="Arial" w:cs="Arial"/>
          <w:b/>
          <w:i/>
          <w:color w:val="000000"/>
          <w:sz w:val="15"/>
          <w:szCs w:val="15"/>
          <w:highlight w:val="yellow"/>
        </w:rPr>
        <w:t xml:space="preserve"> </w:t>
      </w:r>
      <w:r w:rsidRPr="00CD29DA">
        <w:rPr>
          <w:rFonts w:ascii="Arial" w:hAnsi="Arial" w:cs="Arial"/>
          <w:i/>
          <w:color w:val="000000"/>
          <w:sz w:val="15"/>
          <w:szCs w:val="15"/>
          <w:highlight w:val="yellow"/>
        </w:rPr>
        <w:t>ivi compresi procuratori e institori,</w:t>
      </w:r>
      <w:r w:rsidRPr="00CD29DA">
        <w:rPr>
          <w:rFonts w:ascii="Arial" w:hAnsi="Arial" w:cs="Arial"/>
          <w:b/>
          <w:i/>
          <w:color w:val="000000"/>
          <w:sz w:val="15"/>
          <w:szCs w:val="15"/>
          <w:highlight w:val="yellow"/>
        </w:rPr>
        <w:t xml:space="preserve"> </w:t>
      </w:r>
      <w:r w:rsidRPr="00CD29DA">
        <w:rPr>
          <w:rFonts w:ascii="Arial" w:hAnsi="Arial" w:cs="Arial"/>
          <w:i/>
          <w:color w:val="000000"/>
          <w:sz w:val="15"/>
          <w:szCs w:val="15"/>
          <w:highlight w:val="yellow"/>
        </w:rPr>
        <w:t xml:space="preserve">dell'operatore economico ai fini della procedura di appalto in oggetto; se intervengono più legali rappresentanti </w:t>
      </w:r>
      <w:r w:rsidRPr="00CD29DA">
        <w:rPr>
          <w:rFonts w:ascii="Arial" w:hAnsi="Arial" w:cs="Arial"/>
          <w:i/>
          <w:color w:val="000000"/>
          <w:sz w:val="15"/>
          <w:szCs w:val="15"/>
          <w:highlight w:val="yellow"/>
          <w:u w:val="single"/>
        </w:rPr>
        <w:t>ripetere tante volte quanto necessario</w:t>
      </w:r>
      <w:r w:rsidR="001F35A9" w:rsidRPr="00CD29DA">
        <w:rPr>
          <w:rFonts w:ascii="Arial" w:hAnsi="Arial" w:cs="Arial"/>
          <w:i/>
          <w:color w:val="000000"/>
          <w:sz w:val="15"/>
          <w:szCs w:val="15"/>
          <w:highlight w:val="yellow"/>
          <w:u w:val="single"/>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CD29DA" w:rsidRDefault="00CD29DA" w:rsidP="00FB3543">
      <w:pPr>
        <w:pStyle w:val="SectionTitle"/>
        <w:spacing w:after="0"/>
        <w:rPr>
          <w:rFonts w:ascii="Arial" w:hAnsi="Arial" w:cs="Arial"/>
          <w:b w:val="0"/>
          <w:caps/>
          <w:strike/>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b/>
                <w:sz w:val="15"/>
                <w:szCs w:val="15"/>
              </w:rPr>
              <w:t>Risposta:</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after="0"/>
            </w:pPr>
            <w:r>
              <w:rPr>
                <w:rFonts w:ascii="Arial" w:hAnsi="Arial" w:cs="Arial"/>
                <w:sz w:val="14"/>
                <w:szCs w:val="14"/>
              </w:rPr>
              <w:t>[…………….];</w:t>
            </w:r>
            <w:r>
              <w:rPr>
                <w:rFonts w:ascii="Arial" w:hAnsi="Arial" w:cs="Arial"/>
                <w:sz w:val="14"/>
                <w:szCs w:val="14"/>
              </w:rPr>
              <w:b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after="0"/>
            </w:pPr>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bl>
    <w:p w:rsidR="00CD29DA" w:rsidRDefault="00CD29DA" w:rsidP="00FB3543">
      <w:pPr>
        <w:pStyle w:val="SectionTitle"/>
        <w:spacing w:after="0"/>
        <w:rPr>
          <w:rFonts w:ascii="Arial" w:hAnsi="Arial" w:cs="Arial"/>
          <w:b w:val="0"/>
          <w:caps/>
          <w:strike/>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b/>
                <w:sz w:val="15"/>
                <w:szCs w:val="15"/>
              </w:rPr>
              <w:t>Risposta:</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after="0"/>
            </w:pPr>
            <w:r>
              <w:rPr>
                <w:rFonts w:ascii="Arial" w:hAnsi="Arial" w:cs="Arial"/>
                <w:sz w:val="14"/>
                <w:szCs w:val="14"/>
              </w:rPr>
              <w:t>[…………….];</w:t>
            </w:r>
            <w:r>
              <w:rPr>
                <w:rFonts w:ascii="Arial" w:hAnsi="Arial" w:cs="Arial"/>
                <w:sz w:val="14"/>
                <w:szCs w:val="14"/>
              </w:rPr>
              <w:b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after="0"/>
            </w:pPr>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bl>
    <w:p w:rsidR="00CD29DA" w:rsidRDefault="00CD29DA" w:rsidP="00FB3543">
      <w:pPr>
        <w:pStyle w:val="SectionTitle"/>
        <w:spacing w:after="0"/>
        <w:rPr>
          <w:rFonts w:ascii="Arial" w:hAnsi="Arial" w:cs="Arial"/>
          <w:b w:val="0"/>
          <w:caps/>
          <w:strike/>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b/>
                <w:sz w:val="15"/>
                <w:szCs w:val="15"/>
              </w:rPr>
              <w:t>Risposta:</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lastRenderedPageBreak/>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after="0"/>
            </w:pPr>
            <w:r>
              <w:rPr>
                <w:rFonts w:ascii="Arial" w:hAnsi="Arial" w:cs="Arial"/>
                <w:sz w:val="14"/>
                <w:szCs w:val="14"/>
              </w:rPr>
              <w:t>[…………….];</w:t>
            </w:r>
            <w:r>
              <w:rPr>
                <w:rFonts w:ascii="Arial" w:hAnsi="Arial" w:cs="Arial"/>
                <w:sz w:val="14"/>
                <w:szCs w:val="14"/>
              </w:rPr>
              <w:b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after="0"/>
            </w:pPr>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bl>
    <w:p w:rsidR="00CD29DA" w:rsidRDefault="00CD29DA" w:rsidP="00FB3543">
      <w:pPr>
        <w:pStyle w:val="SectionTitle"/>
        <w:spacing w:after="0"/>
        <w:rPr>
          <w:rFonts w:ascii="Arial" w:hAnsi="Arial" w:cs="Arial"/>
          <w:b w:val="0"/>
          <w:caps/>
          <w:strike/>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b/>
                <w:sz w:val="15"/>
                <w:szCs w:val="15"/>
              </w:rPr>
              <w:t>Risposta:</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after="0"/>
            </w:pPr>
            <w:r>
              <w:rPr>
                <w:rFonts w:ascii="Arial" w:hAnsi="Arial" w:cs="Arial"/>
                <w:sz w:val="14"/>
                <w:szCs w:val="14"/>
              </w:rPr>
              <w:t>[…………….];</w:t>
            </w:r>
            <w:r>
              <w:rPr>
                <w:rFonts w:ascii="Arial" w:hAnsi="Arial" w:cs="Arial"/>
                <w:sz w:val="14"/>
                <w:szCs w:val="14"/>
              </w:rPr>
              <w:b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after="0"/>
            </w:pPr>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bl>
    <w:p w:rsidR="00CD29DA" w:rsidRDefault="00CD29DA" w:rsidP="00FB3543">
      <w:pPr>
        <w:pStyle w:val="SectionTitle"/>
        <w:spacing w:after="0"/>
        <w:rPr>
          <w:rFonts w:ascii="Arial" w:hAnsi="Arial" w:cs="Arial"/>
          <w:b w:val="0"/>
          <w:caps/>
          <w:strike/>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b/>
                <w:sz w:val="15"/>
                <w:szCs w:val="15"/>
              </w:rPr>
              <w:t>Risposta:</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after="0"/>
            </w:pPr>
            <w:r>
              <w:rPr>
                <w:rFonts w:ascii="Arial" w:hAnsi="Arial" w:cs="Arial"/>
                <w:sz w:val="14"/>
                <w:szCs w:val="14"/>
              </w:rPr>
              <w:t>[…………….];</w:t>
            </w:r>
            <w:r>
              <w:rPr>
                <w:rFonts w:ascii="Arial" w:hAnsi="Arial" w:cs="Arial"/>
                <w:sz w:val="14"/>
                <w:szCs w:val="14"/>
              </w:rPr>
              <w:b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after="0"/>
            </w:pPr>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r w:rsidR="00CD29DA" w:rsidTr="004F231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29DA" w:rsidRDefault="00CD29DA" w:rsidP="004F231C">
            <w:r>
              <w:rPr>
                <w:rFonts w:ascii="Arial" w:hAnsi="Arial" w:cs="Arial"/>
                <w:sz w:val="14"/>
                <w:szCs w:val="14"/>
              </w:rPr>
              <w:t>[………….…]</w:t>
            </w:r>
          </w:p>
        </w:tc>
      </w:tr>
    </w:tbl>
    <w:p w:rsidR="00CD29DA" w:rsidRDefault="00CD29DA" w:rsidP="00FB3543">
      <w:pPr>
        <w:pStyle w:val="SectionTitle"/>
        <w:spacing w:after="0"/>
        <w:rPr>
          <w:rFonts w:ascii="Arial" w:hAnsi="Arial" w:cs="Arial"/>
          <w:b w:val="0"/>
          <w:caps/>
          <w:strike/>
          <w:sz w:val="14"/>
          <w:szCs w:val="14"/>
        </w:rPr>
      </w:pPr>
    </w:p>
    <w:p w:rsidR="00CD29DA" w:rsidRDefault="00CD29DA" w:rsidP="00FB3543">
      <w:pPr>
        <w:pStyle w:val="SectionTitle"/>
        <w:spacing w:after="0"/>
        <w:rPr>
          <w:rFonts w:ascii="Arial" w:hAnsi="Arial" w:cs="Arial"/>
          <w:b w:val="0"/>
          <w:caps/>
          <w:strike/>
          <w:sz w:val="14"/>
          <w:szCs w:val="14"/>
        </w:rPr>
      </w:pPr>
    </w:p>
    <w:p w:rsidR="00A23B3E" w:rsidRPr="00CD29DA" w:rsidRDefault="00A23B3E" w:rsidP="00FB3543">
      <w:pPr>
        <w:pStyle w:val="SectionTitle"/>
        <w:spacing w:after="0"/>
        <w:rPr>
          <w:rFonts w:ascii="Arial" w:hAnsi="Arial" w:cs="Arial"/>
          <w:strike/>
          <w:color w:val="000000"/>
          <w:sz w:val="15"/>
          <w:szCs w:val="15"/>
        </w:rPr>
      </w:pPr>
      <w:r w:rsidRPr="00CD29DA">
        <w:rPr>
          <w:rFonts w:ascii="Arial" w:hAnsi="Arial" w:cs="Arial"/>
          <w:b w:val="0"/>
          <w:caps/>
          <w:strike/>
          <w:sz w:val="14"/>
          <w:szCs w:val="14"/>
        </w:rPr>
        <w:t xml:space="preserve">C: Informazioni sull'affidamento SULLE Capacità di altri </w:t>
      </w:r>
      <w:r w:rsidRPr="00CD29DA">
        <w:rPr>
          <w:rFonts w:ascii="Arial" w:hAnsi="Arial" w:cs="Arial"/>
          <w:b w:val="0"/>
          <w:caps/>
          <w:strike/>
          <w:color w:val="000000"/>
          <w:sz w:val="14"/>
          <w:szCs w:val="14"/>
        </w:rPr>
        <w:t>soggetti (</w:t>
      </w:r>
      <w:r w:rsidRPr="00CD29DA">
        <w:rPr>
          <w:rFonts w:ascii="Arial" w:hAnsi="Arial" w:cs="Arial"/>
          <w:b w:val="0"/>
          <w:smallCaps w:val="0"/>
          <w:strike/>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color w:val="000000"/>
              </w:rPr>
            </w:pPr>
            <w:r w:rsidRPr="00CD29DA">
              <w:rPr>
                <w:rFonts w:ascii="Arial" w:hAnsi="Arial" w:cs="Arial"/>
                <w:b/>
                <w:strike/>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color w:val="000000"/>
              </w:rPr>
            </w:pPr>
            <w:r w:rsidRPr="00CD29DA">
              <w:rPr>
                <w:rFonts w:ascii="Arial" w:hAnsi="Arial" w:cs="Arial"/>
                <w:b/>
                <w:strike/>
                <w:color w:val="000000"/>
                <w:sz w:val="15"/>
                <w:szCs w:val="15"/>
              </w:rPr>
              <w:t>Risposta:</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b/>
                <w:iCs/>
                <w:strike/>
                <w:color w:val="000000"/>
                <w:sz w:val="14"/>
                <w:szCs w:val="14"/>
              </w:rPr>
            </w:pPr>
            <w:r w:rsidRPr="00CD29DA">
              <w:rPr>
                <w:rFonts w:ascii="Arial" w:hAnsi="Arial" w:cs="Arial"/>
                <w:strike/>
                <w:color w:val="000000"/>
                <w:sz w:val="14"/>
                <w:szCs w:val="14"/>
              </w:rPr>
              <w:t>L'operatore economico fa affidamento sulle capacità di altri soggetti per soddisfare i criteri di selezione della parte IV e rispettare i criteri e le regole (eventuali) della parte V?</w:t>
            </w:r>
          </w:p>
          <w:p w:rsidR="00A23B3E" w:rsidRPr="00CD29DA" w:rsidRDefault="00A23B3E">
            <w:pPr>
              <w:rPr>
                <w:rFonts w:ascii="Arial" w:hAnsi="Arial" w:cs="Arial"/>
                <w:iCs/>
                <w:strike/>
                <w:color w:val="000000"/>
                <w:sz w:val="14"/>
                <w:szCs w:val="14"/>
              </w:rPr>
            </w:pPr>
            <w:r w:rsidRPr="00CD29DA">
              <w:rPr>
                <w:rFonts w:ascii="Arial" w:hAnsi="Arial" w:cs="Arial"/>
                <w:b/>
                <w:iCs/>
                <w:strike/>
                <w:color w:val="000000"/>
                <w:sz w:val="14"/>
                <w:szCs w:val="14"/>
              </w:rPr>
              <w:t xml:space="preserve">In caso affermativo: </w:t>
            </w:r>
          </w:p>
          <w:p w:rsidR="00A23B3E" w:rsidRPr="00CD29DA" w:rsidRDefault="00A23B3E">
            <w:pPr>
              <w:rPr>
                <w:rFonts w:ascii="Arial" w:hAnsi="Arial" w:cs="Arial"/>
                <w:iCs/>
                <w:strike/>
                <w:color w:val="000000"/>
                <w:sz w:val="14"/>
                <w:szCs w:val="14"/>
              </w:rPr>
            </w:pPr>
            <w:r w:rsidRPr="00CD29DA">
              <w:rPr>
                <w:rFonts w:ascii="Arial" w:hAnsi="Arial" w:cs="Arial"/>
                <w:iCs/>
                <w:strike/>
                <w:color w:val="000000"/>
                <w:sz w:val="14"/>
                <w:szCs w:val="14"/>
              </w:rPr>
              <w:t>Indicare la denominazione degli operatori economici di cui si intende avvalersi:</w:t>
            </w:r>
          </w:p>
          <w:p w:rsidR="00A23B3E" w:rsidRPr="00CD29DA" w:rsidRDefault="00A23B3E" w:rsidP="00FD32EC">
            <w:pPr>
              <w:rPr>
                <w:strike/>
                <w:color w:val="000000"/>
              </w:rPr>
            </w:pPr>
            <w:r w:rsidRPr="00CD29DA">
              <w:rPr>
                <w:rFonts w:ascii="Arial" w:hAnsi="Arial" w:cs="Arial"/>
                <w:iCs/>
                <w:strike/>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color w:val="000000"/>
                <w:sz w:val="15"/>
                <w:szCs w:val="15"/>
              </w:rPr>
            </w:pPr>
            <w:proofErr w:type="gramStart"/>
            <w:r w:rsidRPr="00CD29DA">
              <w:rPr>
                <w:rFonts w:ascii="Arial" w:hAnsi="Arial" w:cs="Arial"/>
                <w:strike/>
                <w:color w:val="000000"/>
                <w:sz w:val="15"/>
                <w:szCs w:val="15"/>
              </w:rPr>
              <w:t>[ ]Sì</w:t>
            </w:r>
            <w:proofErr w:type="gramEnd"/>
            <w:r w:rsidRPr="00CD29DA">
              <w:rPr>
                <w:rFonts w:ascii="Arial" w:hAnsi="Arial" w:cs="Arial"/>
                <w:strike/>
                <w:color w:val="000000"/>
                <w:sz w:val="15"/>
                <w:szCs w:val="15"/>
              </w:rPr>
              <w:t xml:space="preserve"> [ ]No</w:t>
            </w:r>
          </w:p>
          <w:p w:rsidR="00A23B3E" w:rsidRPr="00CD29DA" w:rsidRDefault="00A23B3E">
            <w:pPr>
              <w:rPr>
                <w:rFonts w:ascii="Arial" w:hAnsi="Arial" w:cs="Arial"/>
                <w:strike/>
                <w:color w:val="000000"/>
                <w:sz w:val="15"/>
                <w:szCs w:val="15"/>
              </w:rPr>
            </w:pPr>
          </w:p>
          <w:p w:rsidR="00CA04F3" w:rsidRPr="00CD29DA" w:rsidRDefault="00CA04F3">
            <w:pPr>
              <w:rPr>
                <w:rFonts w:ascii="Arial" w:hAnsi="Arial" w:cs="Arial"/>
                <w:strike/>
                <w:color w:val="000000"/>
                <w:sz w:val="15"/>
                <w:szCs w:val="15"/>
              </w:rPr>
            </w:pPr>
          </w:p>
          <w:p w:rsidR="00A23B3E" w:rsidRPr="00CD29DA" w:rsidRDefault="00A23B3E" w:rsidP="00CA04F3">
            <w:pPr>
              <w:spacing w:after="240"/>
              <w:rPr>
                <w:rFonts w:ascii="Arial" w:hAnsi="Arial" w:cs="Arial"/>
                <w:strike/>
                <w:color w:val="000000"/>
                <w:sz w:val="14"/>
                <w:szCs w:val="14"/>
              </w:rPr>
            </w:pPr>
            <w:r w:rsidRPr="00CD29DA">
              <w:rPr>
                <w:rFonts w:ascii="Arial" w:hAnsi="Arial" w:cs="Arial"/>
                <w:strike/>
                <w:color w:val="000000"/>
                <w:sz w:val="14"/>
                <w:szCs w:val="14"/>
              </w:rPr>
              <w:t>[………….…]</w:t>
            </w:r>
          </w:p>
          <w:p w:rsidR="00A23B3E" w:rsidRPr="00CD29DA" w:rsidRDefault="00A23B3E" w:rsidP="00CA04F3">
            <w:pPr>
              <w:spacing w:after="240"/>
              <w:rPr>
                <w:strike/>
                <w:color w:val="000000"/>
              </w:rPr>
            </w:pPr>
            <w:r w:rsidRPr="00CD29DA">
              <w:rPr>
                <w:rFonts w:ascii="Arial" w:hAnsi="Arial" w:cs="Arial"/>
                <w:strike/>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6D6AFA"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trike/>
          <w:sz w:val="12"/>
          <w:szCs w:val="12"/>
        </w:rPr>
      </w:pPr>
      <w:r w:rsidRPr="006D6AFA">
        <w:rPr>
          <w:rFonts w:ascii="Arial" w:hAnsi="Arial" w:cs="Arial"/>
          <w:strike/>
          <w:color w:val="000000"/>
          <w:sz w:val="12"/>
          <w:szCs w:val="12"/>
        </w:rPr>
        <w:t>(Tale sezione è da compilare solo se le informazioni sono</w:t>
      </w:r>
      <w:r w:rsidRPr="006D6AFA">
        <w:rPr>
          <w:rFonts w:ascii="Arial" w:hAnsi="Arial" w:cs="Arial"/>
          <w:strike/>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6D6AF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D6AFA" w:rsidRDefault="00A23B3E">
            <w:pPr>
              <w:rPr>
                <w:strike/>
              </w:rPr>
            </w:pPr>
            <w:r w:rsidRPr="006D6AFA">
              <w:rPr>
                <w:rFonts w:ascii="Arial" w:hAnsi="Arial" w:cs="Arial"/>
                <w:b/>
                <w:strike/>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6D6AFA" w:rsidRDefault="00A23B3E">
            <w:pPr>
              <w:rPr>
                <w:strike/>
              </w:rPr>
            </w:pPr>
            <w:r w:rsidRPr="006D6AFA">
              <w:rPr>
                <w:rFonts w:ascii="Arial" w:hAnsi="Arial" w:cs="Arial"/>
                <w:b/>
                <w:strike/>
                <w:sz w:val="15"/>
                <w:szCs w:val="15"/>
              </w:rPr>
              <w:t>Risposta:</w:t>
            </w:r>
          </w:p>
        </w:tc>
      </w:tr>
      <w:tr w:rsidR="000953DC" w:rsidRPr="006D6AFA"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D6AFA" w:rsidRDefault="00A23B3E">
            <w:pPr>
              <w:rPr>
                <w:rFonts w:ascii="Arial" w:hAnsi="Arial" w:cs="Arial"/>
                <w:b/>
                <w:strike/>
                <w:color w:val="000000"/>
                <w:sz w:val="15"/>
                <w:szCs w:val="15"/>
              </w:rPr>
            </w:pPr>
            <w:r w:rsidRPr="006D6AFA">
              <w:rPr>
                <w:rFonts w:ascii="Arial" w:hAnsi="Arial" w:cs="Arial"/>
                <w:strike/>
                <w:color w:val="000000"/>
                <w:sz w:val="15"/>
                <w:szCs w:val="15"/>
              </w:rPr>
              <w:t>L'operatore economico intende subappaltare parte del contratto a terzi?</w:t>
            </w:r>
            <w:r w:rsidRPr="006D6AFA">
              <w:rPr>
                <w:rFonts w:ascii="Arial" w:hAnsi="Arial" w:cs="Arial"/>
                <w:b/>
                <w:strike/>
                <w:color w:val="000000"/>
                <w:sz w:val="15"/>
                <w:szCs w:val="15"/>
              </w:rPr>
              <w:t xml:space="preserve"> </w:t>
            </w:r>
          </w:p>
          <w:p w:rsidR="00A23B3E" w:rsidRPr="006D6AFA" w:rsidRDefault="00A23B3E">
            <w:pPr>
              <w:rPr>
                <w:rFonts w:ascii="Arial" w:hAnsi="Arial" w:cs="Arial"/>
                <w:strike/>
                <w:color w:val="000000"/>
                <w:sz w:val="15"/>
                <w:szCs w:val="15"/>
              </w:rPr>
            </w:pPr>
            <w:r w:rsidRPr="006D6AFA">
              <w:rPr>
                <w:rFonts w:ascii="Arial" w:hAnsi="Arial" w:cs="Arial"/>
                <w:b/>
                <w:strike/>
                <w:color w:val="000000"/>
                <w:sz w:val="15"/>
                <w:szCs w:val="15"/>
              </w:rPr>
              <w:t>In caso affermativo:</w:t>
            </w:r>
          </w:p>
          <w:p w:rsidR="00A23B3E" w:rsidRPr="006D6AFA" w:rsidRDefault="00A23B3E" w:rsidP="00FB3543">
            <w:pPr>
              <w:jc w:val="both"/>
              <w:rPr>
                <w:rFonts w:ascii="Arial" w:hAnsi="Arial" w:cs="Arial"/>
                <w:strike/>
                <w:color w:val="000000"/>
                <w:sz w:val="15"/>
                <w:szCs w:val="15"/>
              </w:rPr>
            </w:pPr>
            <w:r w:rsidRPr="006D6AFA">
              <w:rPr>
                <w:rFonts w:ascii="Arial" w:hAnsi="Arial" w:cs="Arial"/>
                <w:strike/>
                <w:color w:val="000000"/>
                <w:sz w:val="15"/>
                <w:szCs w:val="15"/>
              </w:rPr>
              <w:t xml:space="preserve">Elencare le prestazioni o lavorazioni che si intende subappaltare e la relativa quota (espressa in percentuale) sull’importo contrattuale:  </w:t>
            </w:r>
          </w:p>
          <w:p w:rsidR="00A23B3E" w:rsidRPr="006D6AFA" w:rsidRDefault="00A23B3E" w:rsidP="00FB3543">
            <w:pPr>
              <w:jc w:val="both"/>
              <w:rPr>
                <w:strike/>
                <w:color w:val="000000"/>
              </w:rPr>
            </w:pPr>
            <w:r w:rsidRPr="006D6AFA">
              <w:rPr>
                <w:rFonts w:ascii="Arial" w:hAnsi="Arial" w:cs="Arial"/>
                <w:strike/>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6D6AFA" w:rsidRDefault="00A23B3E">
            <w:pPr>
              <w:rPr>
                <w:rFonts w:ascii="Arial" w:hAnsi="Arial" w:cs="Arial"/>
                <w:b/>
                <w:strike/>
                <w:color w:val="000000"/>
                <w:sz w:val="15"/>
                <w:szCs w:val="15"/>
              </w:rPr>
            </w:pPr>
            <w:r w:rsidRPr="006D6AFA">
              <w:rPr>
                <w:rFonts w:ascii="Arial" w:hAnsi="Arial" w:cs="Arial"/>
                <w:strike/>
                <w:color w:val="000000"/>
                <w:sz w:val="15"/>
                <w:szCs w:val="15"/>
              </w:rPr>
              <w:t>[ ]Sì [ ]No</w:t>
            </w:r>
            <w:r w:rsidRPr="006D6AFA">
              <w:rPr>
                <w:rFonts w:ascii="Arial" w:hAnsi="Arial" w:cs="Arial"/>
                <w:strike/>
                <w:color w:val="000000"/>
                <w:sz w:val="15"/>
                <w:szCs w:val="15"/>
              </w:rPr>
              <w:br/>
            </w:r>
          </w:p>
          <w:p w:rsidR="00A23B3E" w:rsidRPr="006D6AFA" w:rsidRDefault="00A23B3E">
            <w:pPr>
              <w:rPr>
                <w:rFonts w:ascii="Arial" w:hAnsi="Arial" w:cs="Arial"/>
                <w:b/>
                <w:strike/>
                <w:color w:val="000000"/>
                <w:sz w:val="15"/>
                <w:szCs w:val="15"/>
              </w:rPr>
            </w:pPr>
          </w:p>
          <w:p w:rsidR="00A23B3E" w:rsidRPr="006D6AFA" w:rsidRDefault="00A23B3E">
            <w:pPr>
              <w:rPr>
                <w:rFonts w:ascii="Arial" w:hAnsi="Arial" w:cs="Arial"/>
                <w:strike/>
                <w:color w:val="000000"/>
                <w:sz w:val="15"/>
                <w:szCs w:val="15"/>
              </w:rPr>
            </w:pPr>
            <w:r w:rsidRPr="006D6AFA">
              <w:rPr>
                <w:rFonts w:ascii="Arial" w:hAnsi="Arial" w:cs="Arial"/>
                <w:strike/>
                <w:color w:val="000000"/>
                <w:sz w:val="15"/>
                <w:szCs w:val="15"/>
              </w:rPr>
              <w:t xml:space="preserve"> [……………….]    [……………….]</w:t>
            </w:r>
          </w:p>
          <w:p w:rsidR="00BB116C" w:rsidRPr="006D6AFA" w:rsidRDefault="00BB116C">
            <w:pPr>
              <w:rPr>
                <w:rFonts w:ascii="Arial" w:hAnsi="Arial" w:cs="Arial"/>
                <w:strike/>
                <w:color w:val="000000"/>
                <w:sz w:val="15"/>
                <w:szCs w:val="15"/>
              </w:rPr>
            </w:pPr>
          </w:p>
          <w:p w:rsidR="00A23B3E" w:rsidRPr="006D6AFA" w:rsidRDefault="00A23B3E">
            <w:pPr>
              <w:rPr>
                <w:strike/>
                <w:color w:val="000000"/>
              </w:rPr>
            </w:pPr>
            <w:r w:rsidRPr="006D6AFA">
              <w:rPr>
                <w:rFonts w:ascii="Arial" w:hAnsi="Arial" w:cs="Arial"/>
                <w:strike/>
                <w:color w:val="000000"/>
                <w:sz w:val="15"/>
                <w:szCs w:val="15"/>
              </w:rPr>
              <w:t>[……………….]</w:t>
            </w:r>
          </w:p>
        </w:tc>
      </w:tr>
    </w:tbl>
    <w:p w:rsidR="00A23B3E" w:rsidRPr="006D6AFA"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000000"/>
          <w:sz w:val="14"/>
          <w:szCs w:val="14"/>
        </w:rPr>
      </w:pPr>
      <w:r w:rsidRPr="006D6AFA">
        <w:rPr>
          <w:rFonts w:ascii="Arial" w:hAnsi="Arial" w:cs="Arial"/>
          <w:strike/>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6D6AFA">
        <w:rPr>
          <w:rFonts w:ascii="Arial" w:hAnsi="Arial" w:cs="Arial"/>
          <w:strike/>
          <w:color w:val="000000"/>
          <w:sz w:val="14"/>
          <w:szCs w:val="14"/>
        </w:rPr>
        <w:t xml:space="preserve">III, dalla parte IV ove pertinente </w:t>
      </w:r>
      <w:r w:rsidRPr="006D6AFA">
        <w:rPr>
          <w:rFonts w:ascii="Arial" w:hAnsi="Arial" w:cs="Arial"/>
          <w:strike/>
          <w:color w:val="000000"/>
          <w:sz w:val="14"/>
          <w:szCs w:val="14"/>
        </w:rPr>
        <w:t>e dalla parte VI</w:t>
      </w:r>
      <w:r w:rsidR="00FD32EC" w:rsidRPr="006D6AFA">
        <w:rPr>
          <w:rFonts w:ascii="Arial" w:hAnsi="Arial" w:cs="Arial"/>
          <w:strike/>
          <w:color w:val="000000"/>
          <w:sz w:val="14"/>
          <w:szCs w:val="14"/>
        </w:rPr>
        <w:t>.</w:t>
      </w:r>
      <w:r w:rsidRPr="006D6AFA">
        <w:rPr>
          <w:rFonts w:ascii="Arial" w:hAnsi="Arial" w:cs="Arial"/>
          <w:strike/>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CD29DA"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color w:val="000000"/>
          <w:sz w:val="15"/>
          <w:szCs w:val="15"/>
        </w:rPr>
      </w:pPr>
      <w:r w:rsidRPr="00CD29DA">
        <w:rPr>
          <w:rFonts w:ascii="Arial" w:hAnsi="Arial" w:cs="Arial"/>
          <w:b/>
          <w:strike/>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b/>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b/>
                <w:strike/>
                <w:sz w:val="15"/>
                <w:szCs w:val="15"/>
              </w:rPr>
              <w:t>Risposta</w:t>
            </w:r>
            <w:r w:rsidRPr="00CD29DA">
              <w:rPr>
                <w:rFonts w:ascii="Arial" w:hAnsi="Arial" w:cs="Arial"/>
                <w:b/>
                <w:i/>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ind w:left="284" w:hanging="284"/>
              <w:rPr>
                <w:rFonts w:ascii="Arial" w:hAnsi="Arial" w:cs="Arial"/>
                <w:b/>
                <w:strike/>
                <w:sz w:val="12"/>
                <w:szCs w:val="12"/>
              </w:rPr>
            </w:pPr>
            <w:r w:rsidRPr="00CD29DA">
              <w:rPr>
                <w:rFonts w:ascii="Arial" w:hAnsi="Arial" w:cs="Arial"/>
                <w:strike/>
                <w:sz w:val="15"/>
                <w:szCs w:val="15"/>
              </w:rPr>
              <w:t>1</w:t>
            </w:r>
            <w:proofErr w:type="gramStart"/>
            <w:r w:rsidRPr="00CD29DA">
              <w:rPr>
                <w:rFonts w:ascii="Arial" w:hAnsi="Arial" w:cs="Arial"/>
                <w:strike/>
                <w:sz w:val="15"/>
                <w:szCs w:val="15"/>
              </w:rPr>
              <w:t>a)  Il</w:t>
            </w:r>
            <w:proofErr w:type="gramEnd"/>
            <w:r w:rsidRPr="00CD29DA">
              <w:rPr>
                <w:rFonts w:ascii="Arial" w:hAnsi="Arial" w:cs="Arial"/>
                <w:strike/>
                <w:sz w:val="15"/>
                <w:szCs w:val="15"/>
              </w:rPr>
              <w:t xml:space="preserve"> </w:t>
            </w:r>
            <w:r w:rsidRPr="00CD29DA">
              <w:rPr>
                <w:rFonts w:ascii="Arial" w:hAnsi="Arial" w:cs="Arial"/>
                <w:b/>
                <w:strike/>
                <w:sz w:val="15"/>
                <w:szCs w:val="15"/>
              </w:rPr>
              <w:t>fatturato annuo</w:t>
            </w:r>
            <w:r w:rsidRPr="00CD29DA">
              <w:rPr>
                <w:rFonts w:ascii="Arial" w:hAnsi="Arial" w:cs="Arial"/>
                <w:strike/>
                <w:sz w:val="15"/>
                <w:szCs w:val="15"/>
              </w:rPr>
              <w:t xml:space="preserve"> ("generale") dell'operatore economico per il numero di esercizi richiesto nell'avviso o bando pertinente o nei documenti di gara è il seguente</w:t>
            </w:r>
            <w:r w:rsidRPr="00CD29DA">
              <w:rPr>
                <w:rFonts w:ascii="Arial" w:hAnsi="Arial" w:cs="Arial"/>
                <w:b/>
                <w:strike/>
                <w:sz w:val="15"/>
                <w:szCs w:val="15"/>
              </w:rPr>
              <w:t>:</w:t>
            </w:r>
          </w:p>
          <w:p w:rsidR="00A23B3E" w:rsidRPr="00CD29DA" w:rsidRDefault="00A23B3E">
            <w:pPr>
              <w:ind w:left="284" w:hanging="284"/>
              <w:rPr>
                <w:rFonts w:ascii="Arial" w:hAnsi="Arial" w:cs="Arial"/>
                <w:b/>
                <w:strike/>
                <w:sz w:val="12"/>
                <w:szCs w:val="12"/>
              </w:rPr>
            </w:pPr>
          </w:p>
          <w:p w:rsidR="00A23B3E" w:rsidRPr="00CD29DA" w:rsidRDefault="00A23B3E">
            <w:pPr>
              <w:ind w:left="284" w:hanging="284"/>
              <w:rPr>
                <w:rFonts w:ascii="Arial" w:hAnsi="Arial" w:cs="Arial"/>
                <w:strike/>
                <w:sz w:val="12"/>
                <w:szCs w:val="12"/>
              </w:rPr>
            </w:pPr>
            <w:r w:rsidRPr="00CD29DA">
              <w:rPr>
                <w:rFonts w:ascii="Arial" w:hAnsi="Arial" w:cs="Arial"/>
                <w:b/>
                <w:strike/>
                <w:sz w:val="15"/>
                <w:szCs w:val="15"/>
              </w:rPr>
              <w:t>e/o,</w:t>
            </w:r>
          </w:p>
          <w:p w:rsidR="00A23B3E" w:rsidRPr="00CD29DA" w:rsidRDefault="00A23B3E">
            <w:pPr>
              <w:ind w:left="284" w:hanging="142"/>
              <w:rPr>
                <w:rFonts w:ascii="Arial" w:hAnsi="Arial" w:cs="Arial"/>
                <w:strike/>
                <w:sz w:val="12"/>
                <w:szCs w:val="12"/>
              </w:rPr>
            </w:pPr>
          </w:p>
          <w:p w:rsidR="00A23B3E" w:rsidRPr="00CD29DA" w:rsidRDefault="00A23B3E">
            <w:pPr>
              <w:ind w:left="284" w:hanging="284"/>
              <w:rPr>
                <w:rFonts w:ascii="Arial" w:hAnsi="Arial" w:cs="Arial"/>
                <w:strike/>
                <w:sz w:val="15"/>
                <w:szCs w:val="15"/>
              </w:rPr>
            </w:pPr>
            <w:r w:rsidRPr="00CD29DA">
              <w:rPr>
                <w:rFonts w:ascii="Arial" w:hAnsi="Arial" w:cs="Arial"/>
                <w:strike/>
                <w:sz w:val="15"/>
                <w:szCs w:val="15"/>
              </w:rPr>
              <w:t xml:space="preserve">1b)  Il </w:t>
            </w:r>
            <w:r w:rsidRPr="00CD29DA">
              <w:rPr>
                <w:rFonts w:ascii="Arial" w:hAnsi="Arial" w:cs="Arial"/>
                <w:b/>
                <w:strike/>
                <w:sz w:val="15"/>
                <w:szCs w:val="15"/>
              </w:rPr>
              <w:t>fatturato annuo medio</w:t>
            </w:r>
            <w:r w:rsidRPr="00CD29DA">
              <w:rPr>
                <w:rFonts w:ascii="Arial" w:hAnsi="Arial" w:cs="Arial"/>
                <w:strike/>
                <w:sz w:val="15"/>
                <w:szCs w:val="15"/>
              </w:rPr>
              <w:t xml:space="preserve"> dell'operatore economico </w:t>
            </w:r>
            <w:r w:rsidRPr="00CD29DA">
              <w:rPr>
                <w:rFonts w:ascii="Arial" w:hAnsi="Arial" w:cs="Arial"/>
                <w:b/>
                <w:strike/>
                <w:sz w:val="15"/>
                <w:szCs w:val="15"/>
              </w:rPr>
              <w:t xml:space="preserve">per il numero di esercizi richiesto nell'avviso o bando pertinente o nei documenti di gara è il seguente </w:t>
            </w:r>
            <w:r w:rsidRPr="00CD29DA">
              <w:rPr>
                <w:rFonts w:ascii="Arial" w:hAnsi="Arial" w:cs="Arial"/>
                <w:strike/>
                <w:sz w:val="15"/>
                <w:szCs w:val="15"/>
              </w:rPr>
              <w:t>(</w:t>
            </w:r>
            <w:r w:rsidRPr="00CD29DA">
              <w:rPr>
                <w:rStyle w:val="Rimandonotaapidipagina"/>
                <w:rFonts w:ascii="Arial" w:hAnsi="Arial" w:cs="Arial"/>
                <w:strike/>
                <w:sz w:val="15"/>
                <w:szCs w:val="15"/>
              </w:rPr>
              <w:footnoteReference w:id="28"/>
            </w:r>
            <w:r w:rsidRPr="00CD29DA">
              <w:rPr>
                <w:rFonts w:ascii="Arial" w:hAnsi="Arial" w:cs="Arial"/>
                <w:strike/>
                <w:sz w:val="15"/>
                <w:szCs w:val="15"/>
              </w:rPr>
              <w:t>)</w:t>
            </w:r>
            <w:r w:rsidRPr="00CD29DA">
              <w:rPr>
                <w:rFonts w:ascii="Arial" w:hAnsi="Arial" w:cs="Arial"/>
                <w:b/>
                <w:strike/>
                <w:sz w:val="15"/>
                <w:szCs w:val="15"/>
              </w:rPr>
              <w:t>:</w:t>
            </w:r>
          </w:p>
          <w:p w:rsidR="00A23B3E" w:rsidRPr="00CD29DA" w:rsidRDefault="00A23B3E">
            <w:pPr>
              <w:ind w:left="284" w:hanging="284"/>
              <w:rPr>
                <w:strike/>
              </w:rPr>
            </w:pPr>
            <w:r w:rsidRPr="00CD29DA">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r w:rsidRPr="00CD29DA">
              <w:rPr>
                <w:rFonts w:ascii="Arial" w:hAnsi="Arial" w:cs="Arial"/>
                <w:strike/>
                <w:sz w:val="15"/>
                <w:szCs w:val="15"/>
              </w:rPr>
              <w:t>esercizio:  [……] fatturato: [……] […] valuta</w:t>
            </w:r>
            <w:r w:rsidRPr="00CD29DA">
              <w:rPr>
                <w:rFonts w:ascii="Arial" w:hAnsi="Arial" w:cs="Arial"/>
                <w:strike/>
                <w:sz w:val="15"/>
                <w:szCs w:val="15"/>
              </w:rPr>
              <w:br/>
              <w:t>esercizio:  [……] fatturato: [……] […] valuta</w:t>
            </w:r>
            <w:r w:rsidRPr="00CD29DA">
              <w:rPr>
                <w:rFonts w:ascii="Arial" w:hAnsi="Arial" w:cs="Arial"/>
                <w:strike/>
                <w:sz w:val="15"/>
                <w:szCs w:val="15"/>
              </w:rPr>
              <w:br/>
              <w:t>esercizio:  [……] fatturato: [……] […] valuta</w:t>
            </w:r>
            <w:r w:rsidRPr="00CD29DA">
              <w:rPr>
                <w:rFonts w:ascii="Arial" w:hAnsi="Arial" w:cs="Arial"/>
                <w:strike/>
                <w:sz w:val="15"/>
                <w:szCs w:val="15"/>
              </w:rPr>
              <w:br/>
            </w:r>
            <w:r w:rsidRPr="00CD29DA">
              <w:rPr>
                <w:rFonts w:ascii="Arial" w:hAnsi="Arial" w:cs="Arial"/>
                <w:strike/>
                <w:sz w:val="15"/>
                <w:szCs w:val="15"/>
              </w:rPr>
              <w:br/>
            </w:r>
            <w:r w:rsidRPr="00CD29DA">
              <w:rPr>
                <w:rFonts w:ascii="Arial" w:hAnsi="Arial" w:cs="Arial"/>
                <w:strike/>
                <w:sz w:val="15"/>
                <w:szCs w:val="15"/>
              </w:rPr>
              <w:br/>
              <w:t>(numero di esercizi, fatturato medio)</w:t>
            </w:r>
            <w:r w:rsidRPr="00CD29DA">
              <w:rPr>
                <w:rFonts w:ascii="Arial" w:hAnsi="Arial" w:cs="Arial"/>
                <w:b/>
                <w:strike/>
                <w:sz w:val="15"/>
                <w:szCs w:val="15"/>
              </w:rPr>
              <w:t>:</w:t>
            </w:r>
            <w:r w:rsidRPr="00CD29DA">
              <w:rPr>
                <w:rFonts w:ascii="Arial" w:hAnsi="Arial" w:cs="Arial"/>
                <w:strike/>
                <w:sz w:val="15"/>
                <w:szCs w:val="15"/>
              </w:rPr>
              <w:t xml:space="preserve">  </w:t>
            </w:r>
          </w:p>
          <w:p w:rsidR="00A23B3E" w:rsidRPr="00CD29DA" w:rsidRDefault="00A23B3E">
            <w:pPr>
              <w:rPr>
                <w:rFonts w:ascii="Arial" w:hAnsi="Arial" w:cs="Arial"/>
                <w:strike/>
                <w:sz w:val="15"/>
                <w:szCs w:val="15"/>
              </w:rPr>
            </w:pPr>
            <w:r w:rsidRPr="00CD29DA">
              <w:rPr>
                <w:rFonts w:ascii="Arial" w:hAnsi="Arial" w:cs="Arial"/>
                <w:strike/>
                <w:sz w:val="15"/>
                <w:szCs w:val="15"/>
              </w:rPr>
              <w:t>[……], [……] […] valuta</w:t>
            </w:r>
          </w:p>
          <w:p w:rsidR="00A23B3E" w:rsidRPr="00CD29DA" w:rsidRDefault="00A23B3E">
            <w:pPr>
              <w:rPr>
                <w:rFonts w:ascii="Arial" w:hAnsi="Arial" w:cs="Arial"/>
                <w:strike/>
                <w:sz w:val="15"/>
                <w:szCs w:val="15"/>
              </w:rPr>
            </w:pPr>
          </w:p>
          <w:p w:rsidR="00A23B3E" w:rsidRPr="00CD29DA" w:rsidRDefault="00A23B3E">
            <w:pPr>
              <w:rPr>
                <w:rFonts w:ascii="Arial" w:hAnsi="Arial" w:cs="Arial"/>
                <w:strike/>
                <w:sz w:val="15"/>
                <w:szCs w:val="15"/>
              </w:rPr>
            </w:pPr>
          </w:p>
          <w:p w:rsidR="00A23B3E" w:rsidRPr="00CD29DA" w:rsidRDefault="00A23B3E">
            <w:pPr>
              <w:rPr>
                <w:rFonts w:ascii="Arial" w:hAnsi="Arial" w:cs="Arial"/>
                <w:strike/>
                <w:sz w:val="15"/>
                <w:szCs w:val="15"/>
              </w:rPr>
            </w:pPr>
            <w:r w:rsidRPr="00CD29DA">
              <w:rPr>
                <w:rFonts w:ascii="Arial" w:hAnsi="Arial" w:cs="Arial"/>
                <w:strike/>
                <w:sz w:val="15"/>
                <w:szCs w:val="15"/>
              </w:rPr>
              <w:t xml:space="preserve">(indirizzo web, autorità o organismo di emanazione, riferimento preciso della documentazione): </w:t>
            </w:r>
          </w:p>
          <w:p w:rsidR="00A23B3E" w:rsidRPr="00CD29DA" w:rsidRDefault="00A23B3E">
            <w:pPr>
              <w:rPr>
                <w:strike/>
              </w:rPr>
            </w:pPr>
            <w:r w:rsidRPr="00CD29DA">
              <w:rPr>
                <w:rFonts w:ascii="Arial" w:hAnsi="Arial" w:cs="Arial"/>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rsidP="00BF74E1">
            <w:pPr>
              <w:ind w:left="284" w:hanging="284"/>
              <w:jc w:val="both"/>
              <w:rPr>
                <w:rFonts w:ascii="Arial" w:hAnsi="Arial" w:cs="Arial"/>
                <w:b/>
                <w:strike/>
                <w:sz w:val="15"/>
                <w:szCs w:val="15"/>
              </w:rPr>
            </w:pPr>
            <w:r w:rsidRPr="00CD29DA">
              <w:rPr>
                <w:rFonts w:ascii="Arial" w:hAnsi="Arial" w:cs="Arial"/>
                <w:strike/>
                <w:sz w:val="15"/>
                <w:szCs w:val="15"/>
              </w:rPr>
              <w:t>2</w:t>
            </w:r>
            <w:proofErr w:type="gramStart"/>
            <w:r w:rsidRPr="00CD29DA">
              <w:rPr>
                <w:rFonts w:ascii="Arial" w:hAnsi="Arial" w:cs="Arial"/>
                <w:strike/>
                <w:sz w:val="15"/>
                <w:szCs w:val="15"/>
              </w:rPr>
              <w:t>a)  Il</w:t>
            </w:r>
            <w:proofErr w:type="gramEnd"/>
            <w:r w:rsidRPr="00CD29DA">
              <w:rPr>
                <w:rFonts w:ascii="Arial" w:hAnsi="Arial" w:cs="Arial"/>
                <w:strike/>
                <w:sz w:val="15"/>
                <w:szCs w:val="15"/>
              </w:rPr>
              <w:t xml:space="preserve"> </w:t>
            </w:r>
            <w:r w:rsidRPr="00CD29DA">
              <w:rPr>
                <w:rFonts w:ascii="Arial" w:hAnsi="Arial" w:cs="Arial"/>
                <w:b/>
                <w:strike/>
                <w:sz w:val="15"/>
                <w:szCs w:val="15"/>
              </w:rPr>
              <w:t>fatturato</w:t>
            </w:r>
            <w:r w:rsidRPr="00CD29DA">
              <w:rPr>
                <w:rFonts w:ascii="Arial" w:hAnsi="Arial" w:cs="Arial"/>
                <w:strike/>
                <w:sz w:val="15"/>
                <w:szCs w:val="15"/>
              </w:rPr>
              <w:t xml:space="preserve"> annuo ("specifico") dell'operatore economico</w:t>
            </w:r>
            <w:r w:rsidRPr="00CD29DA">
              <w:rPr>
                <w:rFonts w:ascii="Arial" w:hAnsi="Arial" w:cs="Arial"/>
                <w:b/>
                <w:strike/>
                <w:sz w:val="15"/>
                <w:szCs w:val="15"/>
              </w:rPr>
              <w:t xml:space="preserve"> nel settore di attività oggetto dell'appalto</w:t>
            </w:r>
            <w:r w:rsidRPr="00CD29DA">
              <w:rPr>
                <w:rFonts w:ascii="Arial" w:hAnsi="Arial" w:cs="Arial"/>
                <w:strike/>
                <w:sz w:val="15"/>
                <w:szCs w:val="15"/>
              </w:rPr>
              <w:t xml:space="preserve"> e specificato nell'avviso o bando pertinente o nei documenti di gara per il numero di esercizi richiesto è il seguente:</w:t>
            </w:r>
          </w:p>
          <w:p w:rsidR="00A23B3E" w:rsidRPr="00CD29DA" w:rsidRDefault="00A23B3E">
            <w:pPr>
              <w:rPr>
                <w:rFonts w:ascii="Arial" w:hAnsi="Arial" w:cs="Arial"/>
                <w:strike/>
                <w:sz w:val="15"/>
                <w:szCs w:val="15"/>
              </w:rPr>
            </w:pPr>
            <w:r w:rsidRPr="00CD29DA">
              <w:rPr>
                <w:rFonts w:ascii="Arial" w:hAnsi="Arial" w:cs="Arial"/>
                <w:b/>
                <w:strike/>
                <w:sz w:val="15"/>
                <w:szCs w:val="15"/>
              </w:rPr>
              <w:t>e/o,</w:t>
            </w:r>
          </w:p>
          <w:p w:rsidR="00A23B3E" w:rsidRPr="00CD29DA" w:rsidRDefault="00A23B3E" w:rsidP="00BF74E1">
            <w:pPr>
              <w:ind w:left="284" w:hanging="284"/>
              <w:jc w:val="both"/>
              <w:rPr>
                <w:rFonts w:ascii="Arial" w:hAnsi="Arial" w:cs="Arial"/>
                <w:strike/>
                <w:sz w:val="15"/>
                <w:szCs w:val="15"/>
              </w:rPr>
            </w:pPr>
            <w:r w:rsidRPr="00CD29DA">
              <w:rPr>
                <w:rFonts w:ascii="Arial" w:hAnsi="Arial" w:cs="Arial"/>
                <w:strike/>
                <w:sz w:val="15"/>
                <w:szCs w:val="15"/>
              </w:rPr>
              <w:t xml:space="preserve">2b) Il </w:t>
            </w:r>
            <w:r w:rsidRPr="00CD29DA">
              <w:rPr>
                <w:rFonts w:ascii="Arial" w:hAnsi="Arial" w:cs="Arial"/>
                <w:b/>
                <w:strike/>
                <w:sz w:val="15"/>
                <w:szCs w:val="15"/>
              </w:rPr>
              <w:t>fatturato annuo medio</w:t>
            </w:r>
            <w:r w:rsidRPr="00CD29DA">
              <w:rPr>
                <w:rFonts w:ascii="Arial" w:hAnsi="Arial" w:cs="Arial"/>
                <w:strike/>
                <w:sz w:val="15"/>
                <w:szCs w:val="15"/>
              </w:rPr>
              <w:t xml:space="preserve"> dell'operatore economico </w:t>
            </w:r>
            <w:r w:rsidRPr="00CD29DA">
              <w:rPr>
                <w:rFonts w:ascii="Arial" w:hAnsi="Arial" w:cs="Arial"/>
                <w:b/>
                <w:strike/>
                <w:sz w:val="15"/>
                <w:szCs w:val="15"/>
              </w:rPr>
              <w:t xml:space="preserve">nel settore e per il numero di esercizi specificato nell'avviso o bando pertinente o nei documenti di gara è il seguente </w:t>
            </w:r>
            <w:r w:rsidRPr="00CD29DA">
              <w:rPr>
                <w:rFonts w:ascii="Arial" w:hAnsi="Arial" w:cs="Arial"/>
                <w:strike/>
                <w:sz w:val="15"/>
                <w:szCs w:val="15"/>
              </w:rPr>
              <w:t>(</w:t>
            </w:r>
            <w:r w:rsidRPr="00CD29DA">
              <w:rPr>
                <w:rStyle w:val="Rimandonotaapidipagina"/>
                <w:rFonts w:ascii="Arial" w:hAnsi="Arial" w:cs="Arial"/>
                <w:strike/>
                <w:sz w:val="15"/>
                <w:szCs w:val="15"/>
              </w:rPr>
              <w:footnoteReference w:id="29"/>
            </w:r>
            <w:r w:rsidRPr="00CD29DA">
              <w:rPr>
                <w:rFonts w:ascii="Arial" w:hAnsi="Arial" w:cs="Arial"/>
                <w:strike/>
                <w:sz w:val="15"/>
                <w:szCs w:val="15"/>
              </w:rPr>
              <w:t>)</w:t>
            </w:r>
            <w:r w:rsidRPr="00CD29DA">
              <w:rPr>
                <w:rFonts w:ascii="Arial" w:hAnsi="Arial" w:cs="Arial"/>
                <w:b/>
                <w:strike/>
                <w:sz w:val="15"/>
                <w:szCs w:val="15"/>
              </w:rPr>
              <w:t>:</w:t>
            </w:r>
          </w:p>
          <w:p w:rsidR="00A23B3E" w:rsidRPr="00CD29DA" w:rsidRDefault="00A23B3E">
            <w:pPr>
              <w:rPr>
                <w:strike/>
              </w:rPr>
            </w:pPr>
            <w:r w:rsidRPr="00CD29DA">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r w:rsidRPr="00CD29DA">
              <w:rPr>
                <w:rFonts w:ascii="Arial" w:hAnsi="Arial" w:cs="Arial"/>
                <w:strike/>
                <w:sz w:val="15"/>
                <w:szCs w:val="15"/>
              </w:rPr>
              <w:t>esercizio: [……] fatturato: [……] […]valuta</w:t>
            </w:r>
            <w:r w:rsidRPr="00CD29DA">
              <w:rPr>
                <w:rFonts w:ascii="Arial" w:hAnsi="Arial" w:cs="Arial"/>
                <w:strike/>
                <w:sz w:val="15"/>
                <w:szCs w:val="15"/>
              </w:rPr>
              <w:br/>
              <w:t>esercizio: [……] fatturato: [……] […]valuta</w:t>
            </w:r>
            <w:r w:rsidRPr="00CD29DA">
              <w:rPr>
                <w:rFonts w:ascii="Arial" w:hAnsi="Arial" w:cs="Arial"/>
                <w:strike/>
                <w:sz w:val="15"/>
                <w:szCs w:val="15"/>
              </w:rPr>
              <w:br/>
              <w:t>esercizio: [……] fatturato: [……] […]valuta</w:t>
            </w:r>
            <w:r w:rsidRPr="00CD29DA">
              <w:rPr>
                <w:rFonts w:ascii="Arial" w:hAnsi="Arial" w:cs="Arial"/>
                <w:strike/>
                <w:sz w:val="15"/>
                <w:szCs w:val="15"/>
              </w:rPr>
              <w:br/>
            </w:r>
            <w:r w:rsidRPr="00CD29DA">
              <w:rPr>
                <w:rFonts w:ascii="Arial" w:hAnsi="Arial" w:cs="Arial"/>
                <w:strike/>
                <w:sz w:val="15"/>
                <w:szCs w:val="15"/>
              </w:rPr>
              <w:br/>
            </w:r>
            <w:r w:rsidRPr="00CD29DA">
              <w:rPr>
                <w:rFonts w:ascii="Arial" w:hAnsi="Arial" w:cs="Arial"/>
                <w:strike/>
                <w:sz w:val="15"/>
                <w:szCs w:val="15"/>
              </w:rPr>
              <w:br/>
            </w:r>
            <w:r w:rsidRPr="00CD29DA">
              <w:rPr>
                <w:rFonts w:ascii="Arial" w:hAnsi="Arial" w:cs="Arial"/>
                <w:strike/>
                <w:sz w:val="15"/>
                <w:szCs w:val="15"/>
              </w:rPr>
              <w:br/>
              <w:t>(numero di esercizi, fatturato medio)</w:t>
            </w:r>
            <w:r w:rsidRPr="00CD29DA">
              <w:rPr>
                <w:rFonts w:ascii="Arial" w:hAnsi="Arial" w:cs="Arial"/>
                <w:b/>
                <w:strike/>
                <w:sz w:val="15"/>
                <w:szCs w:val="15"/>
              </w:rPr>
              <w:t>:</w:t>
            </w:r>
            <w:r w:rsidRPr="00CD29DA">
              <w:rPr>
                <w:rFonts w:ascii="Arial" w:hAnsi="Arial" w:cs="Arial"/>
                <w:strike/>
                <w:sz w:val="15"/>
                <w:szCs w:val="15"/>
              </w:rPr>
              <w:t xml:space="preserve"> </w:t>
            </w:r>
          </w:p>
          <w:p w:rsidR="00A23B3E" w:rsidRPr="00CD29DA" w:rsidRDefault="00A23B3E">
            <w:pPr>
              <w:rPr>
                <w:rFonts w:ascii="Arial" w:hAnsi="Arial" w:cs="Arial"/>
                <w:strike/>
                <w:sz w:val="15"/>
                <w:szCs w:val="15"/>
              </w:rPr>
            </w:pPr>
            <w:r w:rsidRPr="00CD29DA">
              <w:rPr>
                <w:rFonts w:ascii="Arial" w:hAnsi="Arial" w:cs="Arial"/>
                <w:strike/>
                <w:sz w:val="15"/>
                <w:szCs w:val="15"/>
              </w:rPr>
              <w:t>[……], [……] […] valuta</w:t>
            </w:r>
          </w:p>
          <w:p w:rsidR="00A23B3E" w:rsidRPr="00CD29DA" w:rsidRDefault="00A23B3E">
            <w:pPr>
              <w:rPr>
                <w:rFonts w:ascii="Arial" w:hAnsi="Arial" w:cs="Arial"/>
                <w:strike/>
                <w:sz w:val="15"/>
                <w:szCs w:val="15"/>
              </w:rPr>
            </w:pPr>
            <w:r w:rsidRPr="00CD29DA">
              <w:rPr>
                <w:rFonts w:ascii="Arial" w:hAnsi="Arial" w:cs="Arial"/>
                <w:strike/>
                <w:sz w:val="15"/>
                <w:szCs w:val="15"/>
              </w:rPr>
              <w:br/>
              <w:t xml:space="preserve">(indirizzo web, autorità o organismo di emanazione, riferimento preciso della documentazione): </w:t>
            </w:r>
          </w:p>
          <w:p w:rsidR="00A23B3E" w:rsidRPr="00CD29DA" w:rsidRDefault="00A23B3E">
            <w:pPr>
              <w:rPr>
                <w:strike/>
              </w:rPr>
            </w:pPr>
            <w:r w:rsidRPr="00CD29DA">
              <w:rPr>
                <w:rFonts w:ascii="Arial" w:hAnsi="Arial" w:cs="Arial"/>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rsidP="00BF74E1">
            <w:pPr>
              <w:jc w:val="both"/>
              <w:rPr>
                <w:strike/>
              </w:rPr>
            </w:pPr>
            <w:r w:rsidRPr="00CD29DA">
              <w:rPr>
                <w:rFonts w:ascii="Arial"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CD29DA" w:rsidRDefault="00A23B3E" w:rsidP="00BF74E1">
            <w:pPr>
              <w:pStyle w:val="Paragrafoelenco1"/>
              <w:numPr>
                <w:ilvl w:val="0"/>
                <w:numId w:val="4"/>
              </w:numPr>
              <w:ind w:left="284" w:hanging="284"/>
              <w:jc w:val="both"/>
              <w:rPr>
                <w:rFonts w:ascii="Arial" w:hAnsi="Arial" w:cs="Arial"/>
                <w:strike/>
                <w:sz w:val="15"/>
                <w:szCs w:val="15"/>
              </w:rPr>
            </w:pPr>
            <w:r w:rsidRPr="00CD29DA">
              <w:rPr>
                <w:rFonts w:ascii="Arial" w:hAnsi="Arial" w:cs="Arial"/>
                <w:strike/>
                <w:sz w:val="15"/>
                <w:szCs w:val="15"/>
              </w:rPr>
              <w:t xml:space="preserve">Per quanto riguarda gli </w:t>
            </w:r>
            <w:r w:rsidRPr="00CD29DA">
              <w:rPr>
                <w:rFonts w:ascii="Arial" w:hAnsi="Arial" w:cs="Arial"/>
                <w:b/>
                <w:strike/>
                <w:sz w:val="15"/>
                <w:szCs w:val="15"/>
              </w:rPr>
              <w:t xml:space="preserve">indici finanziari </w:t>
            </w:r>
            <w:r w:rsidRPr="00CD29DA">
              <w:rPr>
                <w:rFonts w:ascii="Arial" w:hAnsi="Arial" w:cs="Arial"/>
                <w:strike/>
                <w:sz w:val="15"/>
                <w:szCs w:val="15"/>
              </w:rPr>
              <w:t>(</w:t>
            </w:r>
            <w:r w:rsidRPr="00CD29DA">
              <w:rPr>
                <w:rStyle w:val="Rimandonotaapidipagina"/>
                <w:rFonts w:ascii="Arial" w:hAnsi="Arial" w:cs="Arial"/>
                <w:strike/>
                <w:sz w:val="15"/>
                <w:szCs w:val="15"/>
              </w:rPr>
              <w:footnoteReference w:id="30"/>
            </w:r>
            <w:r w:rsidRPr="00CD29DA">
              <w:rPr>
                <w:rFonts w:ascii="Arial" w:hAnsi="Arial" w:cs="Arial"/>
                <w:strike/>
                <w:sz w:val="15"/>
                <w:szCs w:val="15"/>
              </w:rPr>
              <w:t>) specificati nell'avviso o bando pertinente o nei documenti di gar</w:t>
            </w:r>
            <w:r w:rsidRPr="00CD29DA">
              <w:rPr>
                <w:rFonts w:ascii="Arial" w:hAnsi="Arial" w:cs="Arial"/>
                <w:strike/>
                <w:color w:val="000000"/>
                <w:sz w:val="15"/>
                <w:szCs w:val="15"/>
              </w:rPr>
              <w:t xml:space="preserve">a ai sensi dell’art. 83 comma 4, </w:t>
            </w:r>
            <w:proofErr w:type="spellStart"/>
            <w:r w:rsidRPr="00CD29DA">
              <w:rPr>
                <w:rFonts w:ascii="Arial" w:hAnsi="Arial" w:cs="Arial"/>
                <w:strike/>
                <w:color w:val="000000"/>
                <w:sz w:val="15"/>
                <w:szCs w:val="15"/>
              </w:rPr>
              <w:t>lett</w:t>
            </w:r>
            <w:proofErr w:type="spellEnd"/>
            <w:r w:rsidRPr="00CD29DA">
              <w:rPr>
                <w:rFonts w:ascii="Arial" w:hAnsi="Arial" w:cs="Arial"/>
                <w:strike/>
                <w:color w:val="000000"/>
                <w:sz w:val="15"/>
                <w:szCs w:val="15"/>
              </w:rPr>
              <w:t xml:space="preserve">. </w:t>
            </w:r>
            <w:r w:rsidRPr="00CD29DA">
              <w:rPr>
                <w:rFonts w:ascii="Arial" w:hAnsi="Arial" w:cs="Arial"/>
                <w:i/>
                <w:strike/>
                <w:color w:val="000000"/>
                <w:sz w:val="15"/>
                <w:szCs w:val="15"/>
              </w:rPr>
              <w:t>b)</w:t>
            </w:r>
            <w:r w:rsidRPr="00CD29DA">
              <w:rPr>
                <w:rFonts w:ascii="Arial" w:hAnsi="Arial" w:cs="Arial"/>
                <w:strike/>
                <w:color w:val="000000"/>
                <w:sz w:val="15"/>
                <w:szCs w:val="15"/>
              </w:rPr>
              <w:t xml:space="preserve">, del Codice, l'operatore economico dichiara che i valori attuali degli indici richiesti </w:t>
            </w:r>
            <w:r w:rsidRPr="00CD29DA">
              <w:rPr>
                <w:rFonts w:ascii="Arial" w:hAnsi="Arial" w:cs="Arial"/>
                <w:strike/>
                <w:sz w:val="15"/>
                <w:szCs w:val="15"/>
              </w:rPr>
              <w:t>sono i seguenti:</w:t>
            </w:r>
          </w:p>
          <w:p w:rsidR="00A23B3E" w:rsidRPr="00CD29DA" w:rsidRDefault="00A23B3E">
            <w:pPr>
              <w:pStyle w:val="Paragrafoelenco1"/>
              <w:ind w:left="0"/>
              <w:rPr>
                <w:strike/>
              </w:rPr>
            </w:pPr>
            <w:r w:rsidRPr="00CD29DA">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r w:rsidRPr="00CD29DA">
              <w:rPr>
                <w:rFonts w:ascii="Arial" w:hAnsi="Arial" w:cs="Arial"/>
                <w:strike/>
                <w:sz w:val="15"/>
                <w:szCs w:val="15"/>
              </w:rPr>
              <w:t>(indicazione dell'indice richiesto, come rapporto tra x e y (</w:t>
            </w:r>
            <w:r w:rsidRPr="00CD29DA">
              <w:rPr>
                <w:rStyle w:val="Rimandonotaapidipagina"/>
                <w:rFonts w:ascii="Arial" w:hAnsi="Arial" w:cs="Arial"/>
                <w:strike/>
                <w:sz w:val="15"/>
                <w:szCs w:val="15"/>
              </w:rPr>
              <w:footnoteReference w:id="31"/>
            </w:r>
            <w:r w:rsidRPr="00CD29DA">
              <w:rPr>
                <w:rFonts w:ascii="Arial" w:hAnsi="Arial" w:cs="Arial"/>
                <w:strike/>
                <w:sz w:val="15"/>
                <w:szCs w:val="15"/>
              </w:rPr>
              <w:t>), e valore)</w:t>
            </w:r>
            <w:r w:rsidRPr="00CD29DA">
              <w:rPr>
                <w:rFonts w:ascii="Arial" w:hAnsi="Arial" w:cs="Arial"/>
                <w:strike/>
                <w:sz w:val="15"/>
                <w:szCs w:val="15"/>
              </w:rPr>
              <w:br/>
              <w:t>[……], [……] (</w:t>
            </w:r>
            <w:r w:rsidRPr="00CD29DA">
              <w:rPr>
                <w:rStyle w:val="Rimandonotaapidipagina"/>
                <w:rFonts w:ascii="Arial" w:hAnsi="Arial" w:cs="Arial"/>
                <w:strike/>
                <w:sz w:val="15"/>
                <w:szCs w:val="15"/>
              </w:rPr>
              <w:footnoteReference w:id="32"/>
            </w:r>
            <w:r w:rsidRPr="00CD29DA">
              <w:rPr>
                <w:rFonts w:ascii="Arial" w:hAnsi="Arial" w:cs="Arial"/>
                <w:strike/>
                <w:sz w:val="15"/>
                <w:szCs w:val="15"/>
              </w:rPr>
              <w:t>)</w:t>
            </w:r>
            <w:r w:rsidRPr="00CD29DA">
              <w:rPr>
                <w:rFonts w:ascii="Arial" w:hAnsi="Arial" w:cs="Arial"/>
                <w:strike/>
                <w:sz w:val="15"/>
                <w:szCs w:val="15"/>
              </w:rPr>
              <w:br/>
            </w:r>
            <w:r w:rsidRPr="00CD29DA">
              <w:rPr>
                <w:rFonts w:ascii="Arial" w:hAnsi="Arial" w:cs="Arial"/>
                <w:i/>
                <w:strike/>
                <w:sz w:val="15"/>
                <w:szCs w:val="15"/>
              </w:rPr>
              <w:br/>
            </w:r>
            <w:r w:rsidRPr="00CD29DA">
              <w:rPr>
                <w:rFonts w:ascii="Arial" w:hAnsi="Arial" w:cs="Arial"/>
                <w:strike/>
                <w:sz w:val="15"/>
                <w:szCs w:val="15"/>
              </w:rPr>
              <w:t>(indirizzo web, autorità o organismo di emanazione, riferimento preciso della documentazione):</w:t>
            </w:r>
            <w:r w:rsidRPr="00CD29DA">
              <w:rPr>
                <w:rFonts w:ascii="Arial" w:hAnsi="Arial" w:cs="Arial"/>
                <w:i/>
                <w:strike/>
                <w:sz w:val="15"/>
                <w:szCs w:val="15"/>
              </w:rPr>
              <w:t xml:space="preserve"> </w:t>
            </w:r>
          </w:p>
          <w:p w:rsidR="00A23B3E" w:rsidRPr="00CD29DA" w:rsidRDefault="00A23B3E">
            <w:pPr>
              <w:rPr>
                <w:strike/>
              </w:rPr>
            </w:pPr>
            <w:r w:rsidRPr="00CD29DA">
              <w:rPr>
                <w:rFonts w:ascii="Arial" w:hAnsi="Arial" w:cs="Arial"/>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rsidP="00F351F0">
            <w:pPr>
              <w:pStyle w:val="Paragrafoelenco1"/>
              <w:numPr>
                <w:ilvl w:val="0"/>
                <w:numId w:val="4"/>
              </w:numPr>
              <w:ind w:left="284" w:hanging="284"/>
              <w:rPr>
                <w:rStyle w:val="NormalBoldChar"/>
                <w:rFonts w:ascii="Arial" w:eastAsia="Calibri" w:hAnsi="Arial" w:cs="Arial"/>
                <w:b w:val="0"/>
                <w:strike/>
                <w:sz w:val="15"/>
                <w:szCs w:val="15"/>
              </w:rPr>
            </w:pPr>
            <w:r w:rsidRPr="00CD29DA">
              <w:rPr>
                <w:rFonts w:ascii="Arial" w:hAnsi="Arial" w:cs="Arial"/>
                <w:strike/>
                <w:sz w:val="15"/>
                <w:szCs w:val="15"/>
              </w:rPr>
              <w:t xml:space="preserve">L'importo assicurato </w:t>
            </w:r>
            <w:r w:rsidRPr="00CD29DA">
              <w:rPr>
                <w:rFonts w:ascii="Arial" w:hAnsi="Arial" w:cs="Arial"/>
                <w:strike/>
                <w:color w:val="000000"/>
                <w:sz w:val="15"/>
                <w:szCs w:val="15"/>
              </w:rPr>
              <w:t xml:space="preserve">dalla </w:t>
            </w:r>
            <w:r w:rsidRPr="00CD29DA">
              <w:rPr>
                <w:rFonts w:ascii="Arial" w:hAnsi="Arial" w:cs="Arial"/>
                <w:b/>
                <w:strike/>
                <w:color w:val="000000"/>
                <w:sz w:val="15"/>
                <w:szCs w:val="15"/>
              </w:rPr>
              <w:t>copertura contro i rischi professional</w:t>
            </w:r>
            <w:r w:rsidRPr="00CD29DA">
              <w:rPr>
                <w:rFonts w:ascii="Arial" w:hAnsi="Arial" w:cs="Arial"/>
                <w:strike/>
                <w:color w:val="000000"/>
                <w:sz w:val="15"/>
                <w:szCs w:val="15"/>
              </w:rPr>
              <w:t xml:space="preserve">i è il seguente (articolo 83, comma 4, lettera </w:t>
            </w:r>
            <w:r w:rsidRPr="00CD29DA">
              <w:rPr>
                <w:rFonts w:ascii="Arial" w:hAnsi="Arial" w:cs="Arial"/>
                <w:i/>
                <w:strike/>
                <w:color w:val="000000"/>
                <w:sz w:val="15"/>
                <w:szCs w:val="15"/>
              </w:rPr>
              <w:t>c)</w:t>
            </w:r>
            <w:r w:rsidRPr="00CD29DA">
              <w:rPr>
                <w:rFonts w:ascii="Arial" w:hAnsi="Arial" w:cs="Arial"/>
                <w:strike/>
                <w:color w:val="000000"/>
                <w:sz w:val="15"/>
                <w:szCs w:val="15"/>
              </w:rPr>
              <w:t xml:space="preserve"> del Codice):</w:t>
            </w:r>
          </w:p>
          <w:p w:rsidR="00A23B3E" w:rsidRPr="00CD29DA" w:rsidRDefault="00A23B3E">
            <w:pPr>
              <w:rPr>
                <w:strike/>
              </w:rPr>
            </w:pPr>
            <w:r w:rsidRPr="00CD29DA">
              <w:rPr>
                <w:rStyle w:val="NormalBoldChar"/>
                <w:rFonts w:ascii="Arial" w:eastAsia="Calibri" w:hAnsi="Arial" w:cs="Arial"/>
                <w:b w:val="0"/>
                <w:strike/>
                <w:sz w:val="15"/>
                <w:szCs w:val="15"/>
              </w:rPr>
              <w:t xml:space="preserve">Se </w:t>
            </w:r>
            <w:r w:rsidRPr="00CD29DA">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r w:rsidRPr="00CD29DA">
              <w:rPr>
                <w:rFonts w:ascii="Arial" w:hAnsi="Arial" w:cs="Arial"/>
                <w:strike/>
                <w:sz w:val="15"/>
                <w:szCs w:val="15"/>
              </w:rPr>
              <w:t>[……] […] valuta</w:t>
            </w:r>
          </w:p>
          <w:p w:rsidR="00A23B3E" w:rsidRPr="00CD29DA" w:rsidRDefault="00A23B3E">
            <w:pPr>
              <w:spacing w:before="0" w:after="0"/>
              <w:rPr>
                <w:rFonts w:ascii="Arial" w:hAnsi="Arial" w:cs="Arial"/>
                <w:i/>
                <w:strike/>
                <w:sz w:val="15"/>
                <w:szCs w:val="15"/>
              </w:rPr>
            </w:pPr>
            <w:r w:rsidRPr="00CD29DA">
              <w:rPr>
                <w:rFonts w:ascii="Arial" w:hAnsi="Arial" w:cs="Arial"/>
                <w:strike/>
                <w:sz w:val="15"/>
                <w:szCs w:val="15"/>
              </w:rPr>
              <w:br/>
              <w:t>(indirizzo web, autorità o organismo di emanazione, riferimento preciso della documentazione):</w:t>
            </w:r>
          </w:p>
          <w:p w:rsidR="00A23B3E" w:rsidRPr="00CD29DA" w:rsidRDefault="00A23B3E">
            <w:pPr>
              <w:spacing w:before="0" w:after="0"/>
              <w:rPr>
                <w:strike/>
              </w:rPr>
            </w:pPr>
            <w:r w:rsidRPr="00CD29DA">
              <w:rPr>
                <w:rFonts w:ascii="Arial" w:hAnsi="Arial" w:cs="Arial"/>
                <w:i/>
                <w:strike/>
                <w:sz w:val="15"/>
                <w:szCs w:val="15"/>
              </w:rPr>
              <w:t xml:space="preserve"> </w:t>
            </w:r>
            <w:r w:rsidRPr="00CD29DA">
              <w:rPr>
                <w:rFonts w:ascii="Arial" w:hAnsi="Arial" w:cs="Arial"/>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CD29DA" w:rsidRDefault="00A23B3E" w:rsidP="008F12E6">
            <w:pPr>
              <w:pStyle w:val="Paragrafoelenco1"/>
              <w:numPr>
                <w:ilvl w:val="0"/>
                <w:numId w:val="4"/>
              </w:numPr>
              <w:ind w:left="284" w:hanging="284"/>
              <w:rPr>
                <w:rFonts w:ascii="Arial" w:hAnsi="Arial" w:cs="Arial"/>
                <w:strike/>
                <w:sz w:val="15"/>
                <w:szCs w:val="15"/>
              </w:rPr>
            </w:pPr>
            <w:r w:rsidRPr="00CD29DA">
              <w:rPr>
                <w:rFonts w:ascii="Arial" w:hAnsi="Arial" w:cs="Arial"/>
                <w:strike/>
                <w:sz w:val="15"/>
                <w:szCs w:val="15"/>
              </w:rPr>
              <w:t xml:space="preserve">Per quanto riguarda gli </w:t>
            </w:r>
            <w:r w:rsidRPr="00CD29DA">
              <w:rPr>
                <w:rFonts w:ascii="Arial" w:hAnsi="Arial" w:cs="Arial"/>
                <w:b/>
                <w:strike/>
                <w:sz w:val="15"/>
                <w:szCs w:val="15"/>
              </w:rPr>
              <w:t>eventuali altri requisiti economici o finanziari</w:t>
            </w:r>
            <w:r w:rsidRPr="00CD29DA">
              <w:rPr>
                <w:rFonts w:ascii="Arial" w:hAnsi="Arial" w:cs="Arial"/>
                <w:strike/>
                <w:sz w:val="15"/>
                <w:szCs w:val="15"/>
              </w:rPr>
              <w:t xml:space="preserve"> specificati nell'avviso o bando pertinente o nei documenti di gara, l'operatore economico dichiara che:</w:t>
            </w:r>
            <w:r w:rsidRPr="00CD29DA">
              <w:rPr>
                <w:rFonts w:ascii="Arial" w:hAnsi="Arial" w:cs="Arial"/>
                <w:strike/>
                <w:sz w:val="15"/>
                <w:szCs w:val="15"/>
              </w:rPr>
              <w:br/>
            </w:r>
          </w:p>
          <w:p w:rsidR="00A23B3E" w:rsidRPr="00CD29DA" w:rsidRDefault="00A23B3E">
            <w:pPr>
              <w:rPr>
                <w:strike/>
              </w:rPr>
            </w:pPr>
            <w:r w:rsidRPr="00CD29DA">
              <w:rPr>
                <w:rFonts w:ascii="Arial" w:hAnsi="Arial" w:cs="Arial"/>
                <w:strike/>
                <w:sz w:val="15"/>
                <w:szCs w:val="15"/>
              </w:rPr>
              <w:lastRenderedPageBreak/>
              <w:t xml:space="preserve">Se la documentazione pertinente </w:t>
            </w:r>
            <w:r w:rsidRPr="00CD29DA">
              <w:rPr>
                <w:rFonts w:ascii="Arial" w:hAnsi="Arial" w:cs="Arial"/>
                <w:b/>
                <w:strike/>
                <w:sz w:val="15"/>
                <w:szCs w:val="15"/>
              </w:rPr>
              <w:t>eventualmente</w:t>
            </w:r>
            <w:r w:rsidRPr="00CD29DA">
              <w:rPr>
                <w:rFonts w:ascii="Arial" w:hAnsi="Arial" w:cs="Arial"/>
                <w:strike/>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CD29DA" w:rsidRDefault="00A23B3E">
            <w:pPr>
              <w:rPr>
                <w:rFonts w:ascii="Arial" w:hAnsi="Arial" w:cs="Arial"/>
                <w:strike/>
                <w:sz w:val="15"/>
                <w:szCs w:val="15"/>
              </w:rPr>
            </w:pPr>
            <w:r w:rsidRPr="00CD29DA">
              <w:rPr>
                <w:rFonts w:ascii="Arial" w:hAnsi="Arial" w:cs="Arial"/>
                <w:strike/>
                <w:sz w:val="15"/>
                <w:szCs w:val="15"/>
              </w:rPr>
              <w:lastRenderedPageBreak/>
              <w:t>[……]</w:t>
            </w:r>
            <w:r w:rsidRPr="00CD29DA">
              <w:rPr>
                <w:rFonts w:ascii="Arial" w:hAnsi="Arial" w:cs="Arial"/>
                <w:strike/>
                <w:sz w:val="15"/>
                <w:szCs w:val="15"/>
              </w:rPr>
              <w:br/>
            </w:r>
            <w:r w:rsidRPr="00CD29DA">
              <w:rPr>
                <w:rFonts w:ascii="Arial" w:hAnsi="Arial" w:cs="Arial"/>
                <w:strike/>
                <w:sz w:val="15"/>
                <w:szCs w:val="15"/>
              </w:rPr>
              <w:br/>
            </w:r>
            <w:r w:rsidRPr="00CD29DA">
              <w:rPr>
                <w:rFonts w:ascii="Arial" w:hAnsi="Arial" w:cs="Arial"/>
                <w:strike/>
                <w:sz w:val="15"/>
                <w:szCs w:val="15"/>
              </w:rPr>
              <w:br/>
            </w:r>
          </w:p>
          <w:p w:rsidR="00A23B3E" w:rsidRPr="00CD29DA" w:rsidRDefault="00A23B3E">
            <w:pPr>
              <w:rPr>
                <w:rFonts w:ascii="Arial" w:hAnsi="Arial" w:cs="Arial"/>
                <w:strike/>
                <w:sz w:val="15"/>
                <w:szCs w:val="15"/>
              </w:rPr>
            </w:pPr>
            <w:r w:rsidRPr="00CD29DA">
              <w:rPr>
                <w:rFonts w:ascii="Arial" w:hAnsi="Arial" w:cs="Arial"/>
                <w:strike/>
                <w:sz w:val="15"/>
                <w:szCs w:val="15"/>
              </w:rPr>
              <w:lastRenderedPageBreak/>
              <w:t xml:space="preserve">(indirizzo web, autorità o organismo di emanazione, riferimento preciso della documentazione): </w:t>
            </w:r>
          </w:p>
          <w:p w:rsidR="00A23B3E" w:rsidRPr="00CD29DA" w:rsidRDefault="00A23B3E">
            <w:pPr>
              <w:rPr>
                <w:strike/>
              </w:rPr>
            </w:pPr>
            <w:r w:rsidRPr="00CD29DA">
              <w:rPr>
                <w:rFonts w:ascii="Arial" w:hAnsi="Arial" w:cs="Arial"/>
                <w:strike/>
                <w:sz w:val="15"/>
                <w:szCs w:val="15"/>
              </w:rPr>
              <w:t>[…………..][……….…][………..…]</w:t>
            </w:r>
          </w:p>
        </w:tc>
      </w:tr>
    </w:tbl>
    <w:p w:rsidR="00A23B3E" w:rsidRPr="00CD29DA" w:rsidRDefault="00A23B3E">
      <w:pPr>
        <w:pStyle w:val="SectionTitle"/>
        <w:spacing w:before="0" w:after="0"/>
        <w:jc w:val="both"/>
        <w:rPr>
          <w:rFonts w:ascii="Arial" w:hAnsi="Arial" w:cs="Arial"/>
          <w:caps/>
          <w:strike/>
          <w:sz w:val="15"/>
          <w:szCs w:val="15"/>
        </w:rPr>
      </w:pPr>
    </w:p>
    <w:p w:rsidR="00A23B3E" w:rsidRPr="00CD29DA" w:rsidRDefault="00A23B3E">
      <w:pPr>
        <w:pStyle w:val="Titolo1"/>
        <w:spacing w:before="0" w:after="0"/>
        <w:ind w:left="850"/>
        <w:rPr>
          <w:strike/>
          <w:sz w:val="16"/>
          <w:szCs w:val="16"/>
        </w:rPr>
      </w:pPr>
    </w:p>
    <w:p w:rsidR="00A23B3E" w:rsidRPr="00CD29DA" w:rsidRDefault="00A23B3E">
      <w:pPr>
        <w:pStyle w:val="SectionTitle"/>
        <w:spacing w:before="0" w:after="0"/>
        <w:jc w:val="both"/>
        <w:rPr>
          <w:strike/>
          <w:color w:val="000000"/>
          <w:sz w:val="16"/>
          <w:szCs w:val="16"/>
        </w:rPr>
      </w:pPr>
      <w:r w:rsidRPr="00CD29DA">
        <w:rPr>
          <w:rFonts w:ascii="Arial" w:hAnsi="Arial" w:cs="Arial"/>
          <w:b w:val="0"/>
          <w:caps/>
          <w:strike/>
          <w:sz w:val="16"/>
          <w:szCs w:val="16"/>
        </w:rPr>
        <w:t xml:space="preserve">C: Capacità tecniche e </w:t>
      </w:r>
      <w:r w:rsidRPr="00CD29DA">
        <w:rPr>
          <w:rFonts w:ascii="Arial" w:hAnsi="Arial" w:cs="Arial"/>
          <w:b w:val="0"/>
          <w:caps/>
          <w:strike/>
          <w:color w:val="000000"/>
          <w:sz w:val="16"/>
          <w:szCs w:val="16"/>
        </w:rPr>
        <w:t xml:space="preserve">professionali </w:t>
      </w:r>
      <w:r w:rsidRPr="00CD29DA">
        <w:rPr>
          <w:rFonts w:ascii="Arial" w:hAnsi="Arial" w:cs="Arial"/>
          <w:b w:val="0"/>
          <w:caps/>
          <w:strike/>
          <w:color w:val="000000"/>
          <w:sz w:val="15"/>
          <w:szCs w:val="15"/>
        </w:rPr>
        <w:t>(A</w:t>
      </w:r>
      <w:r w:rsidRPr="00CD29DA">
        <w:rPr>
          <w:rFonts w:ascii="Arial" w:hAnsi="Arial" w:cs="Arial"/>
          <w:b w:val="0"/>
          <w:smallCaps w:val="0"/>
          <w:strike/>
          <w:color w:val="000000"/>
          <w:sz w:val="16"/>
          <w:szCs w:val="16"/>
        </w:rPr>
        <w:t xml:space="preserve">rticolo 83, comma 1, lettera </w:t>
      </w:r>
      <w:r w:rsidRPr="00CD29DA">
        <w:rPr>
          <w:rFonts w:ascii="Arial" w:hAnsi="Arial" w:cs="Arial"/>
          <w:b w:val="0"/>
          <w:i/>
          <w:smallCaps w:val="0"/>
          <w:strike/>
          <w:color w:val="000000"/>
          <w:sz w:val="16"/>
          <w:szCs w:val="16"/>
        </w:rPr>
        <w:t>c)</w:t>
      </w:r>
      <w:r w:rsidRPr="00CD29DA">
        <w:rPr>
          <w:rFonts w:ascii="Arial" w:hAnsi="Arial" w:cs="Arial"/>
          <w:b w:val="0"/>
          <w:smallCaps w:val="0"/>
          <w:strike/>
          <w:color w:val="000000"/>
          <w:sz w:val="16"/>
          <w:szCs w:val="16"/>
        </w:rPr>
        <w:t>, del Codice)</w:t>
      </w:r>
    </w:p>
    <w:p w:rsidR="00A23B3E" w:rsidRPr="00CD29DA" w:rsidRDefault="00A23B3E">
      <w:pPr>
        <w:pStyle w:val="Titolo1"/>
        <w:spacing w:before="0" w:after="0"/>
        <w:ind w:left="850"/>
        <w:rPr>
          <w:strike/>
          <w:color w:val="000000"/>
          <w:sz w:val="16"/>
          <w:szCs w:val="16"/>
        </w:rPr>
      </w:pPr>
    </w:p>
    <w:p w:rsidR="00A23B3E" w:rsidRPr="00CD29DA"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color w:val="000000"/>
          <w:sz w:val="15"/>
          <w:szCs w:val="15"/>
        </w:rPr>
      </w:pPr>
      <w:r w:rsidRPr="00CD29DA">
        <w:rPr>
          <w:rFonts w:ascii="Arial" w:hAnsi="Arial" w:cs="Arial"/>
          <w:b/>
          <w:strike/>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bookmarkStart w:id="2" w:name="_DV_M4301"/>
            <w:bookmarkStart w:id="3" w:name="_DV_M4300"/>
            <w:bookmarkEnd w:id="2"/>
            <w:bookmarkEnd w:id="3"/>
            <w:r w:rsidRPr="00CD29DA">
              <w:rPr>
                <w:rFonts w:ascii="Arial" w:hAnsi="Arial" w:cs="Arial"/>
                <w:b/>
                <w:strike/>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b/>
                <w:strike/>
                <w:sz w:val="15"/>
                <w:szCs w:val="15"/>
              </w:rPr>
              <w:t>Risposta</w:t>
            </w:r>
            <w:r w:rsidRPr="00CD29DA">
              <w:rPr>
                <w:rFonts w:ascii="Arial" w:hAnsi="Arial" w:cs="Arial"/>
                <w:b/>
                <w:i/>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r w:rsidRPr="00CD29DA">
              <w:rPr>
                <w:rFonts w:ascii="Arial" w:hAnsi="Arial" w:cs="Arial"/>
                <w:strike/>
                <w:color w:val="000000"/>
                <w:sz w:val="15"/>
                <w:szCs w:val="15"/>
              </w:rPr>
              <w:t xml:space="preserve">1a) Unicamente per gli </w:t>
            </w:r>
            <w:r w:rsidRPr="00CD29DA">
              <w:rPr>
                <w:rFonts w:ascii="Arial" w:hAnsi="Arial" w:cs="Arial"/>
                <w:b/>
                <w:strike/>
                <w:color w:val="000000"/>
                <w:sz w:val="15"/>
                <w:szCs w:val="15"/>
              </w:rPr>
              <w:t xml:space="preserve">appalti pubblici di lavori, </w:t>
            </w:r>
            <w:r w:rsidRPr="00CD29DA">
              <w:rPr>
                <w:rFonts w:ascii="Arial" w:hAnsi="Arial" w:cs="Arial"/>
                <w:strike/>
                <w:sz w:val="15"/>
                <w:szCs w:val="15"/>
              </w:rPr>
              <w:t>durante il periodo di riferimento(</w:t>
            </w:r>
            <w:r w:rsidRPr="00CD29DA">
              <w:rPr>
                <w:rStyle w:val="Rimandonotaapidipagina"/>
                <w:rFonts w:ascii="Arial" w:hAnsi="Arial" w:cs="Arial"/>
                <w:strike/>
                <w:sz w:val="15"/>
                <w:szCs w:val="15"/>
              </w:rPr>
              <w:footnoteReference w:id="33"/>
            </w:r>
            <w:r w:rsidRPr="00CD29DA">
              <w:rPr>
                <w:rFonts w:ascii="Arial" w:hAnsi="Arial" w:cs="Arial"/>
                <w:strike/>
                <w:sz w:val="15"/>
                <w:szCs w:val="15"/>
              </w:rPr>
              <w:t xml:space="preserve">) l'operatore economico </w:t>
            </w:r>
            <w:r w:rsidRPr="00CD29DA">
              <w:rPr>
                <w:rFonts w:ascii="Arial" w:hAnsi="Arial" w:cs="Arial"/>
                <w:b/>
                <w:strike/>
                <w:sz w:val="15"/>
                <w:szCs w:val="15"/>
              </w:rPr>
              <w:t>ha eseguito i seguenti lavori del tipo specificato</w:t>
            </w:r>
            <w:r w:rsidRPr="00CD29DA">
              <w:rPr>
                <w:rFonts w:ascii="Arial" w:hAnsi="Arial" w:cs="Arial"/>
                <w:strike/>
                <w:sz w:val="15"/>
                <w:szCs w:val="15"/>
              </w:rPr>
              <w:t xml:space="preserve">: </w:t>
            </w:r>
          </w:p>
          <w:p w:rsidR="00A23B3E" w:rsidRPr="00CD29DA" w:rsidRDefault="00A23B3E">
            <w:pPr>
              <w:rPr>
                <w:strike/>
              </w:rPr>
            </w:pPr>
            <w:r w:rsidRPr="00CD29DA">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r w:rsidRPr="00CD29DA">
              <w:rPr>
                <w:rFonts w:ascii="Arial" w:hAnsi="Arial" w:cs="Arial"/>
                <w:strike/>
                <w:sz w:val="15"/>
                <w:szCs w:val="15"/>
              </w:rPr>
              <w:t>Numero di anni (periodo specificato nell'avviso o bando pertinente o nei documenti di gara): […]</w:t>
            </w:r>
            <w:r w:rsidRPr="00CD29DA">
              <w:rPr>
                <w:rFonts w:ascii="Arial" w:hAnsi="Arial" w:cs="Arial"/>
                <w:strike/>
                <w:sz w:val="15"/>
                <w:szCs w:val="15"/>
              </w:rPr>
              <w:br/>
              <w:t>Lavori:  [……]</w:t>
            </w:r>
            <w:r w:rsidRPr="00CD29DA">
              <w:rPr>
                <w:rFonts w:ascii="Arial" w:hAnsi="Arial" w:cs="Arial"/>
                <w:strike/>
                <w:sz w:val="15"/>
                <w:szCs w:val="15"/>
              </w:rPr>
              <w:br/>
            </w:r>
            <w:r w:rsidRPr="00CD29DA">
              <w:rPr>
                <w:rFonts w:ascii="Arial" w:hAnsi="Arial" w:cs="Arial"/>
                <w:strike/>
                <w:sz w:val="15"/>
                <w:szCs w:val="15"/>
              </w:rPr>
              <w:br/>
              <w:t xml:space="preserve">(indirizzo web, autorità o organismo di emanazione, riferimento preciso della documentazione): </w:t>
            </w:r>
          </w:p>
          <w:p w:rsidR="00A23B3E" w:rsidRPr="00CD29DA" w:rsidRDefault="00A23B3E">
            <w:pPr>
              <w:rPr>
                <w:strike/>
              </w:rPr>
            </w:pPr>
            <w:r w:rsidRPr="00CD29DA">
              <w:rPr>
                <w:rFonts w:ascii="Arial" w:hAnsi="Arial" w:cs="Arial"/>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ind w:left="426" w:hanging="426"/>
              <w:rPr>
                <w:rFonts w:ascii="Arial" w:hAnsi="Arial" w:cs="Arial"/>
                <w:strike/>
                <w:sz w:val="14"/>
                <w:szCs w:val="14"/>
              </w:rPr>
            </w:pPr>
            <w:r w:rsidRPr="00CD29DA">
              <w:rPr>
                <w:rFonts w:ascii="Arial" w:hAnsi="Arial" w:cs="Arial"/>
                <w:strike/>
                <w:sz w:val="15"/>
                <w:szCs w:val="15"/>
              </w:rPr>
              <w:t xml:space="preserve">1b)    Unicamente per gli </w:t>
            </w:r>
            <w:r w:rsidRPr="00CD29DA">
              <w:rPr>
                <w:rFonts w:ascii="Arial" w:hAnsi="Arial" w:cs="Arial"/>
                <w:b/>
                <w:i/>
                <w:strike/>
                <w:sz w:val="15"/>
                <w:szCs w:val="15"/>
              </w:rPr>
              <w:t>appalti pubblici di forniture e di servizi</w:t>
            </w:r>
            <w:r w:rsidRPr="00CD29DA">
              <w:rPr>
                <w:rFonts w:ascii="Arial" w:hAnsi="Arial" w:cs="Arial"/>
                <w:strike/>
                <w:sz w:val="15"/>
                <w:szCs w:val="15"/>
              </w:rPr>
              <w:t>:</w:t>
            </w:r>
            <w:r w:rsidRPr="00CD29DA">
              <w:rPr>
                <w:rFonts w:ascii="Arial" w:hAnsi="Arial" w:cs="Arial"/>
                <w:strike/>
                <w:sz w:val="15"/>
                <w:szCs w:val="15"/>
                <w:shd w:val="clear" w:color="auto" w:fill="BFBFBF"/>
              </w:rPr>
              <w:br/>
            </w:r>
          </w:p>
          <w:p w:rsidR="00A23B3E" w:rsidRPr="00CD29DA" w:rsidRDefault="00A23B3E">
            <w:pPr>
              <w:ind w:left="426" w:hanging="426"/>
              <w:rPr>
                <w:strike/>
              </w:rPr>
            </w:pPr>
            <w:r w:rsidRPr="00CD29DA">
              <w:rPr>
                <w:rFonts w:ascii="Arial" w:hAnsi="Arial" w:cs="Arial"/>
                <w:strike/>
                <w:sz w:val="14"/>
                <w:szCs w:val="14"/>
              </w:rPr>
              <w:t xml:space="preserve">           Durante il periodo di riferimento l'operatore economico </w:t>
            </w:r>
            <w:r w:rsidRPr="00CD29DA">
              <w:rPr>
                <w:rFonts w:ascii="Arial" w:hAnsi="Arial" w:cs="Arial"/>
                <w:b/>
                <w:strike/>
                <w:sz w:val="14"/>
                <w:szCs w:val="14"/>
              </w:rPr>
              <w:t xml:space="preserve">ha consegnato le seguenti forniture principali del tipo specificato o prestato i seguenti servizi principali del tipo specificato: </w:t>
            </w:r>
            <w:r w:rsidRPr="00CD29DA">
              <w:rPr>
                <w:rFonts w:ascii="Arial" w:hAnsi="Arial" w:cs="Arial"/>
                <w:strike/>
                <w:sz w:val="14"/>
                <w:szCs w:val="14"/>
              </w:rPr>
              <w:t>Indicare nell'elenco gli importi, le date e i destinatari, pubblici o privati(</w:t>
            </w:r>
            <w:r w:rsidRPr="00CD29DA">
              <w:rPr>
                <w:rStyle w:val="Rimandonotaapidipagina"/>
                <w:rFonts w:ascii="Arial" w:hAnsi="Arial" w:cs="Arial"/>
                <w:strike/>
                <w:sz w:val="14"/>
                <w:szCs w:val="14"/>
              </w:rPr>
              <w:footnoteReference w:id="34"/>
            </w:r>
            <w:r w:rsidRPr="00CD29DA">
              <w:rPr>
                <w:rFonts w:ascii="Arial" w:hAnsi="Arial" w:cs="Arial"/>
                <w:strike/>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r w:rsidRPr="00CD29DA">
              <w:rPr>
                <w:rFonts w:ascii="Arial" w:hAnsi="Arial" w:cs="Arial"/>
                <w:strike/>
                <w:sz w:val="15"/>
                <w:szCs w:val="15"/>
              </w:rPr>
              <w:t xml:space="preserve">Numero di anni (periodo specificato nell'avviso o bando pertinente o nei documenti di gara): </w:t>
            </w:r>
          </w:p>
          <w:p w:rsidR="00A23B3E" w:rsidRPr="00CD29DA" w:rsidRDefault="00A23B3E">
            <w:pPr>
              <w:rPr>
                <w:rFonts w:ascii="Arial" w:hAnsi="Arial" w:cs="Arial"/>
                <w:strike/>
                <w:sz w:val="15"/>
                <w:szCs w:val="15"/>
              </w:rPr>
            </w:pPr>
            <w:r w:rsidRPr="00CD29DA">
              <w:rPr>
                <w:rFonts w:ascii="Arial" w:hAnsi="Arial" w:cs="Arial"/>
                <w:strike/>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CD29DA">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strike/>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strike/>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strike/>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strike/>
                      <w:sz w:val="15"/>
                      <w:szCs w:val="15"/>
                    </w:rPr>
                    <w:t>destinatari</w:t>
                  </w:r>
                </w:p>
              </w:tc>
            </w:tr>
            <w:tr w:rsidR="00A23B3E" w:rsidRPr="00CD29DA">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p>
              </w:tc>
            </w:tr>
          </w:tbl>
          <w:p w:rsidR="00A23B3E" w:rsidRPr="00CD29DA" w:rsidRDefault="00A23B3E">
            <w:pPr>
              <w:rPr>
                <w:rFonts w:ascii="Arial" w:hAnsi="Arial" w:cs="Arial"/>
                <w:strike/>
                <w:sz w:val="15"/>
                <w:szCs w:val="15"/>
              </w:rPr>
            </w:pP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ind w:left="426" w:hanging="426"/>
              <w:rPr>
                <w:rFonts w:ascii="Arial" w:hAnsi="Arial" w:cs="Arial"/>
                <w:strike/>
                <w:sz w:val="15"/>
                <w:szCs w:val="15"/>
              </w:rPr>
            </w:pPr>
            <w:r w:rsidRPr="00CD29DA">
              <w:rPr>
                <w:rFonts w:ascii="Arial" w:hAnsi="Arial" w:cs="Arial"/>
                <w:strike/>
                <w:sz w:val="15"/>
                <w:szCs w:val="15"/>
              </w:rPr>
              <w:t xml:space="preserve">2)    Può disporre dei seguenti </w:t>
            </w:r>
            <w:r w:rsidRPr="00CD29DA">
              <w:rPr>
                <w:rFonts w:ascii="Arial" w:hAnsi="Arial" w:cs="Arial"/>
                <w:b/>
                <w:strike/>
                <w:sz w:val="15"/>
                <w:szCs w:val="15"/>
              </w:rPr>
              <w:t xml:space="preserve">tecnici o organismi tecnici </w:t>
            </w:r>
            <w:r w:rsidRPr="00CD29DA">
              <w:rPr>
                <w:rFonts w:ascii="Arial" w:hAnsi="Arial" w:cs="Arial"/>
                <w:strike/>
                <w:sz w:val="15"/>
                <w:szCs w:val="15"/>
              </w:rPr>
              <w:t>(</w:t>
            </w:r>
            <w:r w:rsidRPr="00CD29DA">
              <w:rPr>
                <w:rStyle w:val="Rimandonotaapidipagina"/>
                <w:rFonts w:ascii="Arial" w:hAnsi="Arial" w:cs="Arial"/>
                <w:strike/>
                <w:sz w:val="15"/>
                <w:szCs w:val="15"/>
              </w:rPr>
              <w:footnoteReference w:id="35"/>
            </w:r>
            <w:r w:rsidRPr="00CD29DA">
              <w:rPr>
                <w:rFonts w:ascii="Arial" w:hAnsi="Arial" w:cs="Arial"/>
                <w:strike/>
                <w:sz w:val="15"/>
                <w:szCs w:val="15"/>
              </w:rPr>
              <w:t>), citando in particolare quelli responsabili del controllo della qualità:</w:t>
            </w:r>
          </w:p>
          <w:p w:rsidR="00A23B3E" w:rsidRPr="00CD29DA" w:rsidRDefault="00A23B3E">
            <w:pPr>
              <w:ind w:left="426"/>
              <w:rPr>
                <w:strike/>
              </w:rPr>
            </w:pPr>
            <w:r w:rsidRPr="00CD29DA">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strike/>
                <w:sz w:val="15"/>
                <w:szCs w:val="15"/>
              </w:rPr>
              <w:t>[……..……]</w:t>
            </w:r>
            <w:r w:rsidRPr="00CD29DA">
              <w:rPr>
                <w:rFonts w:ascii="Arial" w:hAnsi="Arial" w:cs="Arial"/>
                <w:strike/>
                <w:sz w:val="15"/>
                <w:szCs w:val="15"/>
              </w:rPr>
              <w:br/>
            </w:r>
            <w:r w:rsidRPr="00CD29DA">
              <w:rPr>
                <w:rFonts w:ascii="Arial" w:hAnsi="Arial" w:cs="Arial"/>
                <w:strike/>
                <w:sz w:val="15"/>
                <w:szCs w:val="15"/>
              </w:rPr>
              <w:br/>
            </w:r>
            <w:r w:rsidRPr="00CD29DA">
              <w:rPr>
                <w:rFonts w:ascii="Arial" w:hAnsi="Arial" w:cs="Arial"/>
                <w:strike/>
                <w:sz w:val="15"/>
                <w:szCs w:val="15"/>
              </w:rPr>
              <w:br/>
            </w:r>
            <w:r w:rsidRPr="00CD29DA">
              <w:rPr>
                <w:rFonts w:ascii="Arial" w:hAnsi="Arial" w:cs="Arial"/>
                <w:strike/>
                <w:sz w:val="15"/>
                <w:szCs w:val="15"/>
              </w:rPr>
              <w:b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ind w:left="426" w:hanging="426"/>
              <w:rPr>
                <w:strike/>
              </w:rPr>
            </w:pPr>
            <w:r w:rsidRPr="00CD29DA">
              <w:rPr>
                <w:rFonts w:ascii="Arial" w:hAnsi="Arial" w:cs="Arial"/>
                <w:strike/>
                <w:sz w:val="15"/>
                <w:szCs w:val="15"/>
              </w:rPr>
              <w:t xml:space="preserve">3)   Utilizza le seguenti </w:t>
            </w:r>
            <w:r w:rsidRPr="00CD29DA">
              <w:rPr>
                <w:rFonts w:ascii="Arial" w:hAnsi="Arial" w:cs="Arial"/>
                <w:b/>
                <w:strike/>
                <w:sz w:val="15"/>
                <w:szCs w:val="15"/>
              </w:rPr>
              <w:t xml:space="preserve">attrezzature tecniche e adotta le seguenti misure per garantire la qualità </w:t>
            </w:r>
            <w:r w:rsidRPr="00CD29DA">
              <w:rPr>
                <w:rFonts w:ascii="Arial" w:hAnsi="Arial" w:cs="Arial"/>
                <w:strike/>
                <w:sz w:val="15"/>
                <w:szCs w:val="15"/>
              </w:rPr>
              <w:t xml:space="preserve">e dispone degli </w:t>
            </w:r>
            <w:r w:rsidRPr="00CD29DA">
              <w:rPr>
                <w:rFonts w:ascii="Arial" w:hAnsi="Arial" w:cs="Arial"/>
                <w:b/>
                <w:strike/>
                <w:sz w:val="15"/>
                <w:szCs w:val="15"/>
              </w:rPr>
              <w:t>strumenti di studio e ricerca</w:t>
            </w:r>
            <w:r w:rsidRPr="00CD29DA">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ind w:left="426" w:hanging="426"/>
              <w:rPr>
                <w:strike/>
              </w:rPr>
            </w:pPr>
            <w:r w:rsidRPr="00CD29DA">
              <w:rPr>
                <w:rFonts w:ascii="Arial" w:hAnsi="Arial" w:cs="Arial"/>
                <w:strike/>
                <w:sz w:val="15"/>
                <w:szCs w:val="15"/>
              </w:rPr>
              <w:t xml:space="preserve">4)  Potrà applicare i seguenti </w:t>
            </w:r>
            <w:r w:rsidRPr="00CD29DA">
              <w:rPr>
                <w:rFonts w:ascii="Arial" w:hAnsi="Arial" w:cs="Arial"/>
                <w:b/>
                <w:strike/>
                <w:sz w:val="15"/>
                <w:szCs w:val="15"/>
              </w:rPr>
              <w:t>sistemi di gestione e di tracciabilità della catena di approvvigionamento</w:t>
            </w:r>
            <w:r w:rsidRPr="00CD29DA">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ind w:left="426" w:hanging="426"/>
              <w:rPr>
                <w:rFonts w:ascii="Arial" w:hAnsi="Arial" w:cs="Arial"/>
                <w:strike/>
                <w:sz w:val="15"/>
                <w:szCs w:val="15"/>
              </w:rPr>
            </w:pPr>
            <w:r w:rsidRPr="00CD29DA">
              <w:rPr>
                <w:rFonts w:ascii="Arial" w:hAnsi="Arial" w:cs="Arial"/>
                <w:strike/>
                <w:sz w:val="15"/>
                <w:szCs w:val="15"/>
              </w:rPr>
              <w:t>5)</w:t>
            </w:r>
            <w:r w:rsidRPr="00CD29DA">
              <w:rPr>
                <w:rFonts w:ascii="Arial" w:hAnsi="Arial" w:cs="Arial"/>
                <w:b/>
                <w:strike/>
                <w:sz w:val="15"/>
                <w:szCs w:val="15"/>
              </w:rPr>
              <w:t xml:space="preserve">       Per la fornitura di prodotti o la prestazione di servizi complessi o, eccezionalmente, di prodotti o servizi richiesti per una finalità particolare:</w:t>
            </w:r>
            <w:r w:rsidRPr="00CD29DA">
              <w:rPr>
                <w:rFonts w:ascii="Arial" w:hAnsi="Arial" w:cs="Arial"/>
                <w:b/>
                <w:strike/>
                <w:sz w:val="15"/>
                <w:szCs w:val="15"/>
                <w:shd w:val="clear" w:color="auto" w:fill="BFBFBF"/>
              </w:rPr>
              <w:br/>
            </w:r>
          </w:p>
          <w:p w:rsidR="00A23B3E" w:rsidRPr="00CD29DA" w:rsidRDefault="00A23B3E">
            <w:pPr>
              <w:ind w:left="426"/>
              <w:rPr>
                <w:strike/>
              </w:rPr>
            </w:pPr>
            <w:r w:rsidRPr="00CD29DA">
              <w:rPr>
                <w:rFonts w:ascii="Arial" w:hAnsi="Arial" w:cs="Arial"/>
                <w:strike/>
                <w:sz w:val="15"/>
                <w:szCs w:val="15"/>
              </w:rPr>
              <w:t xml:space="preserve">L'operatore economico </w:t>
            </w:r>
            <w:r w:rsidRPr="00CD29DA">
              <w:rPr>
                <w:rFonts w:ascii="Arial" w:hAnsi="Arial" w:cs="Arial"/>
                <w:b/>
                <w:strike/>
                <w:sz w:val="15"/>
                <w:szCs w:val="15"/>
              </w:rPr>
              <w:t>consentirà</w:t>
            </w:r>
            <w:r w:rsidRPr="00CD29DA">
              <w:rPr>
                <w:rFonts w:ascii="Arial" w:hAnsi="Arial" w:cs="Arial"/>
                <w:strike/>
                <w:sz w:val="15"/>
                <w:szCs w:val="15"/>
              </w:rPr>
              <w:t xml:space="preserve"> l'esecuzione di </w:t>
            </w:r>
            <w:r w:rsidRPr="00CD29DA">
              <w:rPr>
                <w:rFonts w:ascii="Arial" w:hAnsi="Arial" w:cs="Arial"/>
                <w:b/>
                <w:strike/>
                <w:sz w:val="15"/>
                <w:szCs w:val="15"/>
              </w:rPr>
              <w:t>verifiche</w:t>
            </w:r>
            <w:r w:rsidRPr="00CD29DA">
              <w:rPr>
                <w:rFonts w:ascii="Arial" w:hAnsi="Arial" w:cs="Arial"/>
                <w:strike/>
                <w:sz w:val="15"/>
                <w:szCs w:val="15"/>
              </w:rPr>
              <w:t>(</w:t>
            </w:r>
            <w:r w:rsidRPr="00CD29DA">
              <w:rPr>
                <w:rStyle w:val="Rimandonotaapidipagina"/>
                <w:rFonts w:ascii="Arial" w:hAnsi="Arial" w:cs="Arial"/>
                <w:strike/>
                <w:sz w:val="15"/>
                <w:szCs w:val="15"/>
              </w:rPr>
              <w:footnoteReference w:id="36"/>
            </w:r>
            <w:r w:rsidRPr="00CD29DA">
              <w:rPr>
                <w:rFonts w:ascii="Arial" w:hAnsi="Arial" w:cs="Arial"/>
                <w:strike/>
                <w:sz w:val="15"/>
                <w:szCs w:val="15"/>
              </w:rPr>
              <w:t>) delle sue capacità di</w:t>
            </w:r>
            <w:r w:rsidRPr="00CD29DA">
              <w:rPr>
                <w:rFonts w:ascii="Arial" w:hAnsi="Arial" w:cs="Arial"/>
                <w:b/>
                <w:strike/>
                <w:sz w:val="15"/>
                <w:szCs w:val="15"/>
              </w:rPr>
              <w:t xml:space="preserve"> produzione</w:t>
            </w:r>
            <w:r w:rsidRPr="00CD29DA">
              <w:rPr>
                <w:rFonts w:ascii="Arial" w:hAnsi="Arial" w:cs="Arial"/>
                <w:strike/>
                <w:sz w:val="15"/>
                <w:szCs w:val="15"/>
              </w:rPr>
              <w:t xml:space="preserve"> o </w:t>
            </w:r>
            <w:r w:rsidRPr="00CD29DA">
              <w:rPr>
                <w:rFonts w:ascii="Arial" w:hAnsi="Arial" w:cs="Arial"/>
                <w:b/>
                <w:strike/>
                <w:sz w:val="15"/>
                <w:szCs w:val="15"/>
              </w:rPr>
              <w:t>strutture tecniche</w:t>
            </w:r>
            <w:r w:rsidRPr="00CD29DA">
              <w:rPr>
                <w:rFonts w:ascii="Arial" w:hAnsi="Arial" w:cs="Arial"/>
                <w:strike/>
                <w:sz w:val="15"/>
                <w:szCs w:val="15"/>
              </w:rPr>
              <w:t xml:space="preserve"> e, se necessario, degli </w:t>
            </w:r>
            <w:r w:rsidRPr="00CD29DA">
              <w:rPr>
                <w:rFonts w:ascii="Arial" w:hAnsi="Arial" w:cs="Arial"/>
                <w:b/>
                <w:strike/>
                <w:sz w:val="15"/>
                <w:szCs w:val="15"/>
              </w:rPr>
              <w:t>strumenti di studio e di ricerca</w:t>
            </w:r>
            <w:r w:rsidRPr="00CD29DA">
              <w:rPr>
                <w:rFonts w:ascii="Arial" w:hAnsi="Arial" w:cs="Arial"/>
                <w:strike/>
                <w:sz w:val="15"/>
                <w:szCs w:val="15"/>
              </w:rPr>
              <w:t xml:space="preserve"> di cui egli dispone, nonché delle </w:t>
            </w:r>
            <w:r w:rsidRPr="00CD29DA">
              <w:rPr>
                <w:rFonts w:ascii="Arial" w:hAnsi="Arial" w:cs="Arial"/>
                <w:b/>
                <w:strike/>
                <w:sz w:val="15"/>
                <w:szCs w:val="15"/>
              </w:rPr>
              <w:t>misure adottate per garantire la qualità</w:t>
            </w:r>
            <w:r w:rsidRPr="00CD29DA">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r w:rsidRPr="00CD29DA">
              <w:rPr>
                <w:rFonts w:ascii="Arial" w:hAnsi="Arial" w:cs="Arial"/>
                <w:strike/>
                <w:sz w:val="15"/>
                <w:szCs w:val="15"/>
              </w:rPr>
              <w:br/>
            </w:r>
            <w:r w:rsidRPr="00CD29DA">
              <w:rPr>
                <w:rFonts w:ascii="Arial" w:hAnsi="Arial" w:cs="Arial"/>
                <w:strike/>
                <w:sz w:val="15"/>
                <w:szCs w:val="15"/>
              </w:rPr>
              <w:br/>
            </w:r>
          </w:p>
          <w:p w:rsidR="00A23B3E" w:rsidRPr="00CD29DA" w:rsidRDefault="00A23B3E">
            <w:pPr>
              <w:rPr>
                <w:rFonts w:ascii="Arial" w:hAnsi="Arial" w:cs="Arial"/>
                <w:strike/>
                <w:sz w:val="15"/>
                <w:szCs w:val="15"/>
              </w:rPr>
            </w:pPr>
            <w:r w:rsidRPr="00CD29DA">
              <w:rPr>
                <w:rFonts w:ascii="Arial" w:hAnsi="Arial" w:cs="Arial"/>
                <w:strike/>
                <w:sz w:val="15"/>
                <w:szCs w:val="15"/>
              </w:rPr>
              <w:br/>
            </w:r>
            <w:proofErr w:type="gramStart"/>
            <w:r w:rsidRPr="00CD29DA">
              <w:rPr>
                <w:rFonts w:ascii="Arial" w:hAnsi="Arial" w:cs="Arial"/>
                <w:strike/>
                <w:sz w:val="15"/>
                <w:szCs w:val="15"/>
              </w:rPr>
              <w:t>[ ]</w:t>
            </w:r>
            <w:proofErr w:type="gramEnd"/>
            <w:r w:rsidRPr="00CD29DA">
              <w:rPr>
                <w:rFonts w:ascii="Arial" w:hAnsi="Arial" w:cs="Arial"/>
                <w:strike/>
                <w:sz w:val="15"/>
                <w:szCs w:val="15"/>
              </w:rPr>
              <w:t xml:space="preserve"> Sì [ ] No</w:t>
            </w:r>
          </w:p>
          <w:p w:rsidR="00350D7E" w:rsidRPr="00CD29DA" w:rsidRDefault="00350D7E">
            <w:pPr>
              <w:rPr>
                <w:rFonts w:ascii="Arial" w:hAnsi="Arial" w:cs="Arial"/>
                <w:strike/>
                <w:sz w:val="15"/>
                <w:szCs w:val="15"/>
              </w:rPr>
            </w:pPr>
          </w:p>
          <w:p w:rsidR="00350D7E" w:rsidRPr="00CD29DA" w:rsidRDefault="00350D7E">
            <w:pPr>
              <w:rPr>
                <w:strike/>
              </w:rPr>
            </w:pP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ind w:left="426" w:hanging="426"/>
              <w:rPr>
                <w:rFonts w:ascii="Arial" w:hAnsi="Arial" w:cs="Arial"/>
                <w:strike/>
                <w:sz w:val="15"/>
                <w:szCs w:val="15"/>
              </w:rPr>
            </w:pPr>
            <w:r w:rsidRPr="00CD29DA">
              <w:rPr>
                <w:rFonts w:ascii="Arial" w:hAnsi="Arial" w:cs="Arial"/>
                <w:strike/>
                <w:sz w:val="15"/>
                <w:szCs w:val="15"/>
              </w:rPr>
              <w:t xml:space="preserve">6)       Indicare i </w:t>
            </w:r>
            <w:r w:rsidRPr="00CD29DA">
              <w:rPr>
                <w:rFonts w:ascii="Arial" w:hAnsi="Arial" w:cs="Arial"/>
                <w:b/>
                <w:strike/>
                <w:sz w:val="15"/>
                <w:szCs w:val="15"/>
              </w:rPr>
              <w:t>titoli di studio e professionali</w:t>
            </w:r>
            <w:r w:rsidRPr="00CD29DA">
              <w:rPr>
                <w:rFonts w:ascii="Arial" w:hAnsi="Arial" w:cs="Arial"/>
                <w:strike/>
                <w:sz w:val="15"/>
                <w:szCs w:val="15"/>
              </w:rPr>
              <w:t xml:space="preserve"> di cui sono in possesso:</w:t>
            </w:r>
          </w:p>
          <w:p w:rsidR="00A23B3E" w:rsidRPr="00CD29DA" w:rsidRDefault="00A23B3E">
            <w:pPr>
              <w:rPr>
                <w:rFonts w:ascii="Arial" w:hAnsi="Arial" w:cs="Arial"/>
                <w:b/>
                <w:i/>
                <w:strike/>
                <w:sz w:val="15"/>
                <w:szCs w:val="15"/>
              </w:rPr>
            </w:pPr>
            <w:r w:rsidRPr="00CD29DA">
              <w:rPr>
                <w:rFonts w:ascii="Arial" w:hAnsi="Arial" w:cs="Arial"/>
                <w:strike/>
                <w:sz w:val="15"/>
                <w:szCs w:val="15"/>
              </w:rPr>
              <w:lastRenderedPageBreak/>
              <w:t>a)       lo stesso prestatore di servizi o imprenditore,</w:t>
            </w:r>
          </w:p>
          <w:p w:rsidR="00A23B3E" w:rsidRPr="00CD29DA" w:rsidRDefault="00A23B3E">
            <w:pPr>
              <w:ind w:left="426"/>
              <w:rPr>
                <w:rFonts w:ascii="Arial" w:hAnsi="Arial" w:cs="Arial"/>
                <w:strike/>
                <w:sz w:val="15"/>
                <w:szCs w:val="15"/>
              </w:rPr>
            </w:pPr>
            <w:r w:rsidRPr="00CD29DA">
              <w:rPr>
                <w:rFonts w:ascii="Arial" w:hAnsi="Arial" w:cs="Arial"/>
                <w:b/>
                <w:i/>
                <w:strike/>
                <w:sz w:val="15"/>
                <w:szCs w:val="15"/>
              </w:rPr>
              <w:t>e/o</w:t>
            </w:r>
            <w:r w:rsidRPr="00CD29DA">
              <w:rPr>
                <w:rFonts w:ascii="Arial" w:hAnsi="Arial" w:cs="Arial"/>
                <w:strike/>
                <w:sz w:val="15"/>
                <w:szCs w:val="15"/>
              </w:rPr>
              <w:t xml:space="preserve"> (in funzione dei requisiti richiesti nell'avviso o bando pertinente o nei documenti di gara)</w:t>
            </w:r>
            <w:r w:rsidRPr="00CD29DA">
              <w:rPr>
                <w:rFonts w:ascii="Arial" w:hAnsi="Arial" w:cs="Arial"/>
                <w:strike/>
                <w:sz w:val="15"/>
                <w:szCs w:val="15"/>
              </w:rPr>
              <w:br/>
            </w:r>
          </w:p>
          <w:p w:rsidR="00A23B3E" w:rsidRPr="00CD29DA" w:rsidRDefault="00A23B3E">
            <w:pPr>
              <w:ind w:left="426" w:hanging="426"/>
              <w:rPr>
                <w:strike/>
              </w:rPr>
            </w:pPr>
            <w:r w:rsidRPr="00CD29DA">
              <w:rPr>
                <w:rFonts w:ascii="Arial" w:hAnsi="Arial" w:cs="Arial"/>
                <w:strike/>
                <w:sz w:val="15"/>
                <w:szCs w:val="15"/>
              </w:rPr>
              <w:t xml:space="preserve">b)       </w:t>
            </w:r>
            <w:r w:rsidRPr="00CD29DA">
              <w:rPr>
                <w:rFonts w:ascii="Arial" w:hAnsi="Arial" w:cs="Arial"/>
                <w:strike/>
                <w:color w:val="000000"/>
                <w:sz w:val="15"/>
                <w:szCs w:val="15"/>
              </w:rPr>
              <w:t>i componenti della struttura tecnica-operativa</w:t>
            </w:r>
            <w:r w:rsidR="00D64744" w:rsidRPr="00CD29DA">
              <w:rPr>
                <w:rFonts w:ascii="Arial" w:hAnsi="Arial" w:cs="Arial"/>
                <w:strike/>
                <w:color w:val="000000"/>
                <w:sz w:val="15"/>
                <w:szCs w:val="15"/>
              </w:rPr>
              <w:t>/ gruppi di lavoro</w:t>
            </w:r>
            <w:r w:rsidRPr="00CD29DA">
              <w:rPr>
                <w:rFonts w:ascii="Arial" w:hAnsi="Arial" w:cs="Arial"/>
                <w:strike/>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r w:rsidRPr="00CD29DA">
              <w:rPr>
                <w:rFonts w:ascii="Arial" w:hAnsi="Arial" w:cs="Arial"/>
                <w:strike/>
                <w:sz w:val="15"/>
                <w:szCs w:val="15"/>
              </w:rPr>
              <w:lastRenderedPageBreak/>
              <w:br/>
            </w:r>
          </w:p>
          <w:p w:rsidR="00A23B3E" w:rsidRPr="00CD29DA" w:rsidRDefault="00A23B3E">
            <w:pPr>
              <w:rPr>
                <w:rFonts w:ascii="Arial" w:hAnsi="Arial" w:cs="Arial"/>
                <w:strike/>
                <w:sz w:val="15"/>
                <w:szCs w:val="15"/>
              </w:rPr>
            </w:pPr>
            <w:r w:rsidRPr="00CD29DA">
              <w:rPr>
                <w:rFonts w:ascii="Arial" w:hAnsi="Arial" w:cs="Arial"/>
                <w:strike/>
                <w:sz w:val="15"/>
                <w:szCs w:val="15"/>
              </w:rPr>
              <w:lastRenderedPageBreak/>
              <w:br/>
              <w:t>a) [………..…]</w:t>
            </w:r>
            <w:r w:rsidRPr="00CD29DA">
              <w:rPr>
                <w:rFonts w:ascii="Arial" w:hAnsi="Arial" w:cs="Arial"/>
                <w:strike/>
                <w:sz w:val="15"/>
                <w:szCs w:val="15"/>
              </w:rPr>
              <w:br/>
            </w:r>
            <w:r w:rsidRPr="00CD29DA">
              <w:rPr>
                <w:rFonts w:ascii="Arial" w:hAnsi="Arial" w:cs="Arial"/>
                <w:strike/>
                <w:sz w:val="15"/>
                <w:szCs w:val="15"/>
              </w:rPr>
              <w:br/>
            </w:r>
          </w:p>
          <w:p w:rsidR="00A23B3E" w:rsidRPr="00CD29DA" w:rsidRDefault="00A23B3E">
            <w:pPr>
              <w:rPr>
                <w:strike/>
              </w:rPr>
            </w:pPr>
            <w:r w:rsidRPr="00CD29DA">
              <w:rPr>
                <w:rFonts w:ascii="Arial" w:hAnsi="Arial" w:cs="Arial"/>
                <w:strike/>
                <w:sz w:val="15"/>
                <w:szCs w:val="15"/>
              </w:rPr>
              <w:br/>
              <w:t>b) [………..…]</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ind w:left="426" w:hanging="426"/>
              <w:rPr>
                <w:strike/>
              </w:rPr>
            </w:pPr>
            <w:r w:rsidRPr="00CD29DA">
              <w:rPr>
                <w:rFonts w:ascii="Arial" w:hAnsi="Arial" w:cs="Arial"/>
                <w:strike/>
                <w:sz w:val="15"/>
                <w:szCs w:val="15"/>
              </w:rPr>
              <w:lastRenderedPageBreak/>
              <w:t xml:space="preserve">7)       L'operatore economico potrà applicare durante l'esecuzione dell'appalto le seguenti </w:t>
            </w:r>
            <w:r w:rsidRPr="00CD29DA">
              <w:rPr>
                <w:rFonts w:ascii="Arial" w:hAnsi="Arial" w:cs="Arial"/>
                <w:b/>
                <w:strike/>
                <w:sz w:val="15"/>
                <w:szCs w:val="15"/>
              </w:rPr>
              <w:t>misure di gestione ambientale</w:t>
            </w:r>
            <w:r w:rsidRPr="00CD29DA">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spacing w:before="0" w:after="0"/>
              <w:ind w:left="426" w:hanging="426"/>
              <w:rPr>
                <w:strike/>
              </w:rPr>
            </w:pPr>
            <w:r w:rsidRPr="00CD29DA">
              <w:rPr>
                <w:rFonts w:ascii="Arial" w:hAnsi="Arial" w:cs="Arial"/>
                <w:strike/>
                <w:sz w:val="15"/>
                <w:szCs w:val="15"/>
              </w:rPr>
              <w:t>8)       L'</w:t>
            </w:r>
            <w:r w:rsidRPr="00CD29DA">
              <w:rPr>
                <w:rFonts w:ascii="Arial" w:hAnsi="Arial" w:cs="Arial"/>
                <w:b/>
                <w:strike/>
                <w:sz w:val="15"/>
                <w:szCs w:val="15"/>
              </w:rPr>
              <w:t>organico medio annuo</w:t>
            </w:r>
            <w:r w:rsidRPr="00CD29DA">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spacing w:before="0" w:after="0"/>
              <w:rPr>
                <w:rFonts w:ascii="Arial" w:hAnsi="Arial" w:cs="Arial"/>
                <w:strike/>
                <w:sz w:val="15"/>
                <w:szCs w:val="15"/>
              </w:rPr>
            </w:pPr>
            <w:r w:rsidRPr="00CD29DA">
              <w:rPr>
                <w:rFonts w:ascii="Arial" w:hAnsi="Arial" w:cs="Arial"/>
                <w:strike/>
                <w:sz w:val="15"/>
                <w:szCs w:val="15"/>
              </w:rPr>
              <w:t>Anno, organico medio annuo:</w:t>
            </w:r>
          </w:p>
          <w:p w:rsidR="00A23B3E" w:rsidRPr="00CD29DA" w:rsidRDefault="00A23B3E">
            <w:pPr>
              <w:spacing w:before="0" w:after="0"/>
              <w:rPr>
                <w:rFonts w:ascii="Arial" w:hAnsi="Arial" w:cs="Arial"/>
                <w:strike/>
                <w:sz w:val="15"/>
                <w:szCs w:val="15"/>
              </w:rPr>
            </w:pPr>
            <w:r w:rsidRPr="00CD29DA">
              <w:rPr>
                <w:rFonts w:ascii="Arial" w:hAnsi="Arial" w:cs="Arial"/>
                <w:strike/>
                <w:sz w:val="15"/>
                <w:szCs w:val="15"/>
              </w:rPr>
              <w:t>[…………],[……..…],</w:t>
            </w:r>
          </w:p>
          <w:p w:rsidR="00A23B3E" w:rsidRPr="00CD29DA" w:rsidRDefault="00A23B3E">
            <w:pPr>
              <w:spacing w:before="0" w:after="0"/>
              <w:rPr>
                <w:rFonts w:ascii="Arial" w:hAnsi="Arial" w:cs="Arial"/>
                <w:strike/>
                <w:sz w:val="15"/>
                <w:szCs w:val="15"/>
              </w:rPr>
            </w:pPr>
            <w:r w:rsidRPr="00CD29DA">
              <w:rPr>
                <w:rFonts w:ascii="Arial" w:hAnsi="Arial" w:cs="Arial"/>
                <w:strike/>
                <w:sz w:val="15"/>
                <w:szCs w:val="15"/>
              </w:rPr>
              <w:t>[…………],[……..…],</w:t>
            </w:r>
          </w:p>
          <w:p w:rsidR="00A23B3E" w:rsidRPr="00CD29DA" w:rsidRDefault="00A23B3E">
            <w:pPr>
              <w:spacing w:before="0" w:after="0"/>
              <w:rPr>
                <w:rFonts w:ascii="Arial" w:hAnsi="Arial" w:cs="Arial"/>
                <w:strike/>
                <w:sz w:val="15"/>
                <w:szCs w:val="15"/>
              </w:rPr>
            </w:pPr>
            <w:r w:rsidRPr="00CD29DA">
              <w:rPr>
                <w:rFonts w:ascii="Arial" w:hAnsi="Arial" w:cs="Arial"/>
                <w:strike/>
                <w:sz w:val="15"/>
                <w:szCs w:val="15"/>
              </w:rPr>
              <w:t>[…………],[……..…],</w:t>
            </w:r>
          </w:p>
          <w:p w:rsidR="00A23B3E" w:rsidRPr="00CD29DA" w:rsidRDefault="00A23B3E">
            <w:pPr>
              <w:spacing w:before="0" w:after="0"/>
              <w:rPr>
                <w:rFonts w:ascii="Arial" w:hAnsi="Arial" w:cs="Arial"/>
                <w:strike/>
                <w:sz w:val="15"/>
                <w:szCs w:val="15"/>
              </w:rPr>
            </w:pPr>
            <w:r w:rsidRPr="00CD29DA">
              <w:rPr>
                <w:rFonts w:ascii="Arial" w:hAnsi="Arial" w:cs="Arial"/>
                <w:strike/>
                <w:sz w:val="15"/>
                <w:szCs w:val="15"/>
              </w:rPr>
              <w:t>Anno, numero di dirigenti</w:t>
            </w:r>
          </w:p>
          <w:p w:rsidR="00A23B3E" w:rsidRPr="00CD29DA" w:rsidRDefault="00A23B3E">
            <w:pPr>
              <w:spacing w:before="0" w:after="0"/>
              <w:rPr>
                <w:rFonts w:ascii="Arial" w:hAnsi="Arial" w:cs="Arial"/>
                <w:strike/>
                <w:sz w:val="15"/>
                <w:szCs w:val="15"/>
              </w:rPr>
            </w:pPr>
            <w:r w:rsidRPr="00CD29DA">
              <w:rPr>
                <w:rFonts w:ascii="Arial" w:hAnsi="Arial" w:cs="Arial"/>
                <w:strike/>
                <w:sz w:val="15"/>
                <w:szCs w:val="15"/>
              </w:rPr>
              <w:t>[…………],[……..…],</w:t>
            </w:r>
          </w:p>
          <w:p w:rsidR="00A23B3E" w:rsidRPr="00CD29DA" w:rsidRDefault="00A23B3E">
            <w:pPr>
              <w:spacing w:before="0" w:after="0"/>
              <w:rPr>
                <w:rFonts w:ascii="Arial" w:hAnsi="Arial" w:cs="Arial"/>
                <w:strike/>
                <w:sz w:val="15"/>
                <w:szCs w:val="15"/>
              </w:rPr>
            </w:pPr>
            <w:r w:rsidRPr="00CD29DA">
              <w:rPr>
                <w:rFonts w:ascii="Arial" w:hAnsi="Arial" w:cs="Arial"/>
                <w:strike/>
                <w:sz w:val="15"/>
                <w:szCs w:val="15"/>
              </w:rPr>
              <w:t>[…………],[……..…],</w:t>
            </w:r>
          </w:p>
          <w:p w:rsidR="00A23B3E" w:rsidRPr="00CD29DA" w:rsidRDefault="00A23B3E">
            <w:pPr>
              <w:spacing w:before="0" w:after="0"/>
              <w:rPr>
                <w:strike/>
              </w:rPr>
            </w:pPr>
            <w:r w:rsidRPr="00CD29DA">
              <w:rPr>
                <w:rFonts w:ascii="Arial" w:hAnsi="Arial" w:cs="Arial"/>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ind w:left="426" w:hanging="426"/>
              <w:rPr>
                <w:strike/>
              </w:rPr>
            </w:pPr>
            <w:r w:rsidRPr="00CD29DA">
              <w:rPr>
                <w:rFonts w:ascii="Arial" w:hAnsi="Arial" w:cs="Arial"/>
                <w:strike/>
                <w:sz w:val="15"/>
                <w:szCs w:val="15"/>
              </w:rPr>
              <w:t>9)       Per l'esecuzione dell'appalto l'operatore economico disporrà dell'</w:t>
            </w:r>
            <w:r w:rsidRPr="00CD29DA">
              <w:rPr>
                <w:rFonts w:ascii="Arial" w:hAnsi="Arial" w:cs="Arial"/>
                <w:b/>
                <w:strike/>
                <w:sz w:val="15"/>
                <w:szCs w:val="15"/>
              </w:rPr>
              <w:t>attrezzatura, del materiale e dell'equipaggiamento tecnico</w:t>
            </w:r>
            <w:r w:rsidRPr="00CD29DA">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ind w:left="426" w:hanging="426"/>
              <w:rPr>
                <w:strike/>
              </w:rPr>
            </w:pPr>
            <w:r w:rsidRPr="00CD29DA">
              <w:rPr>
                <w:rFonts w:ascii="Arial" w:hAnsi="Arial" w:cs="Arial"/>
                <w:strike/>
                <w:sz w:val="15"/>
                <w:szCs w:val="15"/>
              </w:rPr>
              <w:t xml:space="preserve">10)     L'operatore economico </w:t>
            </w:r>
            <w:r w:rsidRPr="00CD29DA">
              <w:rPr>
                <w:rFonts w:ascii="Arial" w:hAnsi="Arial" w:cs="Arial"/>
                <w:b/>
                <w:strike/>
                <w:sz w:val="15"/>
                <w:szCs w:val="15"/>
              </w:rPr>
              <w:t>intende eventualmente subappaltare</w:t>
            </w:r>
            <w:r w:rsidRPr="00CD29DA">
              <w:rPr>
                <w:rFonts w:ascii="Arial" w:hAnsi="Arial" w:cs="Arial"/>
                <w:strike/>
                <w:sz w:val="15"/>
                <w:szCs w:val="15"/>
              </w:rPr>
              <w:t>(</w:t>
            </w:r>
            <w:r w:rsidRPr="00CD29DA">
              <w:rPr>
                <w:rStyle w:val="Rimandonotaapidipagina"/>
                <w:rFonts w:ascii="Arial" w:hAnsi="Arial" w:cs="Arial"/>
                <w:strike/>
                <w:sz w:val="15"/>
                <w:szCs w:val="15"/>
              </w:rPr>
              <w:footnoteReference w:id="37"/>
            </w:r>
            <w:r w:rsidRPr="00CD29DA">
              <w:rPr>
                <w:rFonts w:ascii="Arial" w:hAnsi="Arial" w:cs="Arial"/>
                <w:strike/>
                <w:sz w:val="15"/>
                <w:szCs w:val="15"/>
              </w:rPr>
              <w:t xml:space="preserve">) la seguente </w:t>
            </w:r>
            <w:r w:rsidRPr="00CD29DA">
              <w:rPr>
                <w:rFonts w:ascii="Arial" w:hAnsi="Arial" w:cs="Arial"/>
                <w:b/>
                <w:strike/>
                <w:sz w:val="15"/>
                <w:szCs w:val="15"/>
              </w:rPr>
              <w:t>quota (espressa in percentuale)</w:t>
            </w:r>
            <w:r w:rsidRPr="00CD29DA">
              <w:rPr>
                <w:rFonts w:ascii="Arial" w:hAnsi="Arial" w:cs="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shd w:val="clear" w:color="auto" w:fill="FFFFFF"/>
              <w:rPr>
                <w:rFonts w:ascii="Arial" w:hAnsi="Arial" w:cs="Arial"/>
                <w:strike/>
                <w:sz w:val="15"/>
                <w:szCs w:val="15"/>
              </w:rPr>
            </w:pPr>
            <w:r w:rsidRPr="00CD29DA">
              <w:rPr>
                <w:rFonts w:ascii="Arial" w:hAnsi="Arial" w:cs="Arial"/>
                <w:strike/>
                <w:sz w:val="15"/>
                <w:szCs w:val="15"/>
              </w:rPr>
              <w:t xml:space="preserve">11)     Per gli </w:t>
            </w:r>
            <w:r w:rsidRPr="00CD29DA">
              <w:rPr>
                <w:rFonts w:ascii="Arial" w:hAnsi="Arial" w:cs="Arial"/>
                <w:b/>
                <w:i/>
                <w:strike/>
                <w:sz w:val="15"/>
                <w:szCs w:val="15"/>
              </w:rPr>
              <w:t>appalti pubblici di forniture</w:t>
            </w:r>
            <w:r w:rsidRPr="00CD29DA">
              <w:rPr>
                <w:rFonts w:ascii="Arial" w:hAnsi="Arial" w:cs="Arial"/>
                <w:strike/>
                <w:sz w:val="15"/>
                <w:szCs w:val="15"/>
              </w:rPr>
              <w:t>:</w:t>
            </w:r>
            <w:r w:rsidRPr="00CD29DA">
              <w:rPr>
                <w:rFonts w:ascii="Arial" w:hAnsi="Arial" w:cs="Arial"/>
                <w:strike/>
                <w:sz w:val="15"/>
                <w:szCs w:val="15"/>
              </w:rPr>
              <w:br/>
            </w:r>
          </w:p>
          <w:p w:rsidR="00A23B3E" w:rsidRPr="00CD29DA" w:rsidRDefault="00A23B3E">
            <w:pPr>
              <w:ind w:left="426"/>
              <w:rPr>
                <w:rFonts w:ascii="Arial" w:hAnsi="Arial" w:cs="Arial"/>
                <w:strike/>
                <w:sz w:val="15"/>
                <w:szCs w:val="15"/>
              </w:rPr>
            </w:pPr>
            <w:r w:rsidRPr="00CD29DA">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CD29DA">
              <w:rPr>
                <w:rFonts w:ascii="Arial" w:hAnsi="Arial" w:cs="Arial"/>
                <w:strike/>
                <w:sz w:val="15"/>
                <w:szCs w:val="15"/>
              </w:rPr>
              <w:br/>
            </w:r>
          </w:p>
          <w:p w:rsidR="00A23B3E" w:rsidRPr="00CD29DA" w:rsidRDefault="00A23B3E">
            <w:pPr>
              <w:ind w:left="426"/>
              <w:rPr>
                <w:rFonts w:ascii="Arial" w:hAnsi="Arial" w:cs="Arial"/>
                <w:strike/>
                <w:sz w:val="15"/>
                <w:szCs w:val="15"/>
              </w:rPr>
            </w:pPr>
            <w:r w:rsidRPr="00CD29DA">
              <w:rPr>
                <w:rFonts w:ascii="Arial" w:hAnsi="Arial" w:cs="Arial"/>
                <w:strike/>
                <w:sz w:val="15"/>
                <w:szCs w:val="15"/>
              </w:rPr>
              <w:t>se applicabile, l'operatore economico dichiara inoltre che provvederà a fornire le richieste certificazioni di autenticità.</w:t>
            </w:r>
            <w:r w:rsidRPr="00CD29DA">
              <w:rPr>
                <w:rFonts w:ascii="Arial" w:hAnsi="Arial" w:cs="Arial"/>
                <w:strike/>
                <w:sz w:val="15"/>
                <w:szCs w:val="15"/>
              </w:rPr>
              <w:br/>
            </w:r>
          </w:p>
          <w:p w:rsidR="00A23B3E" w:rsidRPr="00CD29DA" w:rsidRDefault="00A23B3E">
            <w:pPr>
              <w:rPr>
                <w:strike/>
              </w:rPr>
            </w:pPr>
            <w:r w:rsidRPr="00CD29DA">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p>
          <w:p w:rsidR="00A23B3E" w:rsidRPr="00CD29DA" w:rsidRDefault="00A23B3E">
            <w:pPr>
              <w:rPr>
                <w:rFonts w:ascii="Arial" w:hAnsi="Arial" w:cs="Arial"/>
                <w:strike/>
                <w:sz w:val="15"/>
                <w:szCs w:val="15"/>
              </w:rPr>
            </w:pPr>
          </w:p>
          <w:p w:rsidR="00A23B3E" w:rsidRPr="00CD29DA" w:rsidRDefault="00A23B3E">
            <w:pPr>
              <w:rPr>
                <w:rFonts w:ascii="Arial" w:hAnsi="Arial" w:cs="Arial"/>
                <w:strike/>
                <w:sz w:val="15"/>
                <w:szCs w:val="15"/>
              </w:rPr>
            </w:pPr>
            <w:r w:rsidRPr="00CD29DA">
              <w:rPr>
                <w:rFonts w:ascii="Arial" w:hAnsi="Arial" w:cs="Arial"/>
                <w:strike/>
                <w:sz w:val="15"/>
                <w:szCs w:val="15"/>
              </w:rPr>
              <w:t>[ ] Sì [ ] No</w:t>
            </w:r>
            <w:r w:rsidRPr="00CD29DA">
              <w:rPr>
                <w:rFonts w:ascii="Arial" w:hAnsi="Arial" w:cs="Arial"/>
                <w:strike/>
                <w:sz w:val="15"/>
                <w:szCs w:val="15"/>
              </w:rPr>
              <w:br/>
            </w:r>
          </w:p>
          <w:p w:rsidR="00A23B3E" w:rsidRPr="00CD29DA" w:rsidRDefault="00A23B3E">
            <w:pPr>
              <w:rPr>
                <w:rFonts w:ascii="Arial" w:hAnsi="Arial" w:cs="Arial"/>
                <w:strike/>
                <w:sz w:val="15"/>
                <w:szCs w:val="15"/>
              </w:rPr>
            </w:pPr>
          </w:p>
          <w:p w:rsidR="00A23B3E" w:rsidRPr="00CD29DA" w:rsidRDefault="00A23B3E">
            <w:pPr>
              <w:rPr>
                <w:rFonts w:ascii="Arial" w:hAnsi="Arial" w:cs="Arial"/>
                <w:strike/>
                <w:sz w:val="15"/>
                <w:szCs w:val="15"/>
              </w:rPr>
            </w:pPr>
          </w:p>
          <w:p w:rsidR="00A23B3E" w:rsidRPr="00CD29DA" w:rsidRDefault="00A23B3E">
            <w:pPr>
              <w:rPr>
                <w:rFonts w:ascii="Arial" w:hAnsi="Arial" w:cs="Arial"/>
                <w:strike/>
                <w:sz w:val="15"/>
                <w:szCs w:val="15"/>
              </w:rPr>
            </w:pPr>
            <w:r w:rsidRPr="00CD29DA">
              <w:rPr>
                <w:rFonts w:ascii="Arial" w:hAnsi="Arial" w:cs="Arial"/>
                <w:strike/>
                <w:sz w:val="15"/>
                <w:szCs w:val="15"/>
              </w:rPr>
              <w:t>[ ] Sì [ ] No</w:t>
            </w:r>
            <w:r w:rsidRPr="00CD29DA">
              <w:rPr>
                <w:rFonts w:ascii="Arial" w:hAnsi="Arial" w:cs="Arial"/>
                <w:strike/>
                <w:sz w:val="15"/>
                <w:szCs w:val="15"/>
              </w:rPr>
              <w:br/>
            </w:r>
          </w:p>
          <w:p w:rsidR="00A23B3E" w:rsidRPr="00CD29DA" w:rsidRDefault="00A23B3E">
            <w:pPr>
              <w:rPr>
                <w:rFonts w:ascii="Arial" w:hAnsi="Arial" w:cs="Arial"/>
                <w:strike/>
                <w:sz w:val="15"/>
                <w:szCs w:val="15"/>
              </w:rPr>
            </w:pPr>
            <w:r w:rsidRPr="00CD29DA">
              <w:rPr>
                <w:rFonts w:ascii="Arial" w:hAnsi="Arial" w:cs="Arial"/>
                <w:strike/>
                <w:sz w:val="15"/>
                <w:szCs w:val="15"/>
              </w:rPr>
              <w:t xml:space="preserve">(indirizzo web, autorità o organismo di emanazione, riferimento preciso della documentazione): </w:t>
            </w:r>
          </w:p>
          <w:p w:rsidR="00A23B3E" w:rsidRPr="00CD29DA" w:rsidRDefault="00A23B3E">
            <w:pPr>
              <w:rPr>
                <w:strike/>
              </w:rPr>
            </w:pPr>
            <w:r w:rsidRPr="00CD29DA">
              <w:rPr>
                <w:rFonts w:ascii="Arial" w:hAnsi="Arial" w:cs="Arial"/>
                <w:strike/>
                <w:sz w:val="15"/>
                <w:szCs w:val="15"/>
              </w:rPr>
              <w:t>[……….…][……….…][…………]</w:t>
            </w: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spacing w:before="0" w:after="0"/>
              <w:ind w:left="426" w:hanging="426"/>
              <w:rPr>
                <w:rFonts w:ascii="Arial" w:hAnsi="Arial" w:cs="Arial"/>
                <w:strike/>
                <w:sz w:val="15"/>
                <w:szCs w:val="15"/>
              </w:rPr>
            </w:pPr>
            <w:r w:rsidRPr="00CD29DA">
              <w:rPr>
                <w:rFonts w:ascii="Arial" w:hAnsi="Arial" w:cs="Arial"/>
                <w:strike/>
                <w:sz w:val="15"/>
                <w:szCs w:val="15"/>
              </w:rPr>
              <w:t xml:space="preserve">12)     Per gli </w:t>
            </w:r>
            <w:r w:rsidRPr="00CD29DA">
              <w:rPr>
                <w:rFonts w:ascii="Arial" w:hAnsi="Arial" w:cs="Arial"/>
                <w:b/>
                <w:i/>
                <w:strike/>
                <w:sz w:val="15"/>
                <w:szCs w:val="15"/>
              </w:rPr>
              <w:t>appalti pubblici di forniture</w:t>
            </w:r>
            <w:r w:rsidRPr="00CD29DA">
              <w:rPr>
                <w:rFonts w:ascii="Arial" w:hAnsi="Arial" w:cs="Arial"/>
                <w:strike/>
                <w:sz w:val="15"/>
                <w:szCs w:val="15"/>
              </w:rPr>
              <w:t>:</w:t>
            </w:r>
            <w:r w:rsidRPr="00CD29DA">
              <w:rPr>
                <w:rFonts w:ascii="Arial" w:hAnsi="Arial" w:cs="Arial"/>
                <w:strike/>
                <w:sz w:val="15"/>
                <w:szCs w:val="15"/>
              </w:rPr>
              <w:br/>
            </w:r>
          </w:p>
          <w:p w:rsidR="00A23B3E" w:rsidRPr="00CD29DA" w:rsidRDefault="00A23B3E">
            <w:pPr>
              <w:spacing w:before="0" w:after="0"/>
              <w:ind w:left="426"/>
              <w:rPr>
                <w:rFonts w:ascii="Arial" w:hAnsi="Arial" w:cs="Arial"/>
                <w:b/>
                <w:strike/>
                <w:sz w:val="15"/>
                <w:szCs w:val="15"/>
              </w:rPr>
            </w:pPr>
            <w:r w:rsidRPr="00CD29DA">
              <w:rPr>
                <w:rFonts w:ascii="Arial" w:hAnsi="Arial" w:cs="Arial"/>
                <w:strike/>
                <w:sz w:val="15"/>
                <w:szCs w:val="15"/>
              </w:rPr>
              <w:t xml:space="preserve">L'operatore economico può fornire i richiesti </w:t>
            </w:r>
            <w:r w:rsidRPr="00CD29DA">
              <w:rPr>
                <w:rFonts w:ascii="Arial" w:hAnsi="Arial" w:cs="Arial"/>
                <w:b/>
                <w:strike/>
                <w:sz w:val="15"/>
                <w:szCs w:val="15"/>
              </w:rPr>
              <w:t>certificati</w:t>
            </w:r>
            <w:r w:rsidRPr="00CD29DA">
              <w:rPr>
                <w:rFonts w:ascii="Arial" w:hAnsi="Arial" w:cs="Arial"/>
                <w:strike/>
                <w:sz w:val="15"/>
                <w:szCs w:val="15"/>
              </w:rPr>
              <w:t xml:space="preserve"> rilasciati da </w:t>
            </w:r>
            <w:r w:rsidRPr="00CD29DA">
              <w:rPr>
                <w:rFonts w:ascii="Arial" w:hAnsi="Arial" w:cs="Arial"/>
                <w:b/>
                <w:strike/>
                <w:sz w:val="15"/>
                <w:szCs w:val="15"/>
              </w:rPr>
              <w:t>istituti o servizi ufficiali incaricati del controllo della qualità,</w:t>
            </w:r>
            <w:r w:rsidRPr="00CD29DA">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CD29DA">
              <w:rPr>
                <w:rFonts w:ascii="Arial" w:hAnsi="Arial" w:cs="Arial"/>
                <w:strike/>
                <w:sz w:val="15"/>
                <w:szCs w:val="15"/>
              </w:rPr>
              <w:br/>
            </w:r>
          </w:p>
          <w:p w:rsidR="00A23B3E" w:rsidRPr="00CD29DA" w:rsidRDefault="00A23B3E">
            <w:pPr>
              <w:spacing w:before="0" w:after="0"/>
              <w:ind w:left="426"/>
              <w:rPr>
                <w:rFonts w:ascii="Arial" w:hAnsi="Arial" w:cs="Arial"/>
                <w:strike/>
                <w:sz w:val="15"/>
                <w:szCs w:val="15"/>
              </w:rPr>
            </w:pPr>
            <w:r w:rsidRPr="00CD29DA">
              <w:rPr>
                <w:rFonts w:ascii="Arial" w:hAnsi="Arial" w:cs="Arial"/>
                <w:b/>
                <w:strike/>
                <w:sz w:val="15"/>
                <w:szCs w:val="15"/>
              </w:rPr>
              <w:t>In caso negativo</w:t>
            </w:r>
            <w:r w:rsidRPr="00CD29DA">
              <w:rPr>
                <w:rFonts w:ascii="Arial" w:hAnsi="Arial" w:cs="Arial"/>
                <w:strike/>
                <w:sz w:val="15"/>
                <w:szCs w:val="15"/>
              </w:rPr>
              <w:t>, spiegare perché e precisare di quali altri mezzi di prova si dispone:</w:t>
            </w:r>
            <w:r w:rsidRPr="00CD29DA">
              <w:rPr>
                <w:rFonts w:ascii="Arial" w:hAnsi="Arial" w:cs="Arial"/>
                <w:strike/>
                <w:sz w:val="15"/>
                <w:szCs w:val="15"/>
              </w:rPr>
              <w:br/>
            </w:r>
          </w:p>
          <w:p w:rsidR="00A23B3E" w:rsidRPr="00CD29DA" w:rsidRDefault="00A23B3E">
            <w:pPr>
              <w:spacing w:before="0" w:after="0"/>
              <w:rPr>
                <w:strike/>
              </w:rPr>
            </w:pPr>
            <w:r w:rsidRPr="00CD29DA">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spacing w:before="0" w:after="0"/>
              <w:rPr>
                <w:rFonts w:ascii="Arial" w:hAnsi="Arial" w:cs="Arial"/>
                <w:strike/>
                <w:sz w:val="15"/>
                <w:szCs w:val="15"/>
              </w:rPr>
            </w:pPr>
            <w:r w:rsidRPr="00CD29DA">
              <w:rPr>
                <w:rFonts w:ascii="Arial" w:hAnsi="Arial" w:cs="Arial"/>
                <w:strike/>
                <w:sz w:val="15"/>
                <w:szCs w:val="15"/>
              </w:rPr>
              <w:br/>
              <w:t>[ ] Sì [ ] No</w:t>
            </w:r>
            <w:r w:rsidRPr="00CD29DA">
              <w:rPr>
                <w:rFonts w:ascii="Arial" w:hAnsi="Arial" w:cs="Arial"/>
                <w:strike/>
                <w:sz w:val="15"/>
                <w:szCs w:val="15"/>
              </w:rPr>
              <w:br/>
            </w:r>
            <w:r w:rsidRPr="00CD29DA">
              <w:rPr>
                <w:rFonts w:ascii="Arial" w:hAnsi="Arial" w:cs="Arial"/>
                <w:strike/>
                <w:sz w:val="15"/>
                <w:szCs w:val="15"/>
              </w:rPr>
              <w:br/>
            </w:r>
            <w:r w:rsidRPr="00CD29DA">
              <w:rPr>
                <w:rFonts w:ascii="Arial" w:hAnsi="Arial" w:cs="Arial"/>
                <w:strike/>
                <w:sz w:val="15"/>
                <w:szCs w:val="15"/>
              </w:rPr>
              <w:br/>
            </w:r>
            <w:r w:rsidRPr="00CD29DA">
              <w:rPr>
                <w:rFonts w:ascii="Arial" w:hAnsi="Arial" w:cs="Arial"/>
                <w:strike/>
                <w:sz w:val="15"/>
                <w:szCs w:val="15"/>
              </w:rPr>
              <w:br/>
            </w:r>
            <w:r w:rsidRPr="00CD29DA">
              <w:rPr>
                <w:rFonts w:ascii="Arial" w:hAnsi="Arial" w:cs="Arial"/>
                <w:strike/>
                <w:sz w:val="15"/>
                <w:szCs w:val="15"/>
              </w:rPr>
              <w:br/>
            </w:r>
          </w:p>
          <w:p w:rsidR="00A23B3E" w:rsidRPr="00CD29DA" w:rsidRDefault="00A23B3E">
            <w:pPr>
              <w:spacing w:before="0" w:after="0"/>
              <w:rPr>
                <w:rFonts w:ascii="Arial" w:hAnsi="Arial" w:cs="Arial"/>
                <w:strike/>
                <w:sz w:val="15"/>
                <w:szCs w:val="15"/>
              </w:rPr>
            </w:pPr>
          </w:p>
          <w:p w:rsidR="00A23B3E" w:rsidRPr="00CD29DA" w:rsidRDefault="00A23B3E">
            <w:pPr>
              <w:spacing w:before="0" w:after="0"/>
              <w:rPr>
                <w:rFonts w:ascii="Arial" w:hAnsi="Arial" w:cs="Arial"/>
                <w:strike/>
                <w:sz w:val="15"/>
                <w:szCs w:val="15"/>
              </w:rPr>
            </w:pPr>
          </w:p>
          <w:p w:rsidR="00A23B3E" w:rsidRPr="00CD29DA" w:rsidRDefault="00A23B3E">
            <w:pPr>
              <w:spacing w:before="0" w:after="0"/>
              <w:rPr>
                <w:rFonts w:ascii="Arial" w:hAnsi="Arial" w:cs="Arial"/>
                <w:strike/>
                <w:sz w:val="15"/>
                <w:szCs w:val="15"/>
              </w:rPr>
            </w:pPr>
            <w:r w:rsidRPr="00CD29DA">
              <w:rPr>
                <w:rFonts w:ascii="Arial" w:hAnsi="Arial" w:cs="Arial"/>
                <w:strike/>
                <w:sz w:val="15"/>
                <w:szCs w:val="15"/>
              </w:rPr>
              <w:t>[…………….…]</w:t>
            </w:r>
            <w:r w:rsidRPr="00CD29DA">
              <w:rPr>
                <w:rFonts w:ascii="Arial" w:hAnsi="Arial" w:cs="Arial"/>
                <w:strike/>
                <w:sz w:val="15"/>
                <w:szCs w:val="15"/>
              </w:rPr>
              <w:br/>
            </w:r>
          </w:p>
          <w:p w:rsidR="00A23B3E" w:rsidRPr="00CD29DA" w:rsidRDefault="00A23B3E">
            <w:pPr>
              <w:spacing w:before="0" w:after="0"/>
              <w:rPr>
                <w:rFonts w:ascii="Arial" w:hAnsi="Arial" w:cs="Arial"/>
                <w:strike/>
                <w:sz w:val="15"/>
                <w:szCs w:val="15"/>
              </w:rPr>
            </w:pPr>
          </w:p>
          <w:p w:rsidR="00A23B3E" w:rsidRPr="00CD29DA" w:rsidRDefault="00A23B3E">
            <w:pPr>
              <w:spacing w:before="0" w:after="0"/>
              <w:rPr>
                <w:rFonts w:ascii="Arial" w:hAnsi="Arial" w:cs="Arial"/>
                <w:strike/>
                <w:sz w:val="15"/>
                <w:szCs w:val="15"/>
              </w:rPr>
            </w:pPr>
            <w:r w:rsidRPr="00CD29DA">
              <w:rPr>
                <w:rFonts w:ascii="Arial" w:hAnsi="Arial" w:cs="Arial"/>
                <w:strike/>
                <w:sz w:val="15"/>
                <w:szCs w:val="15"/>
              </w:rPr>
              <w:t xml:space="preserve">(indirizzo web, autorità o organismo di emanazione, riferimento preciso della documentazione): </w:t>
            </w:r>
          </w:p>
          <w:p w:rsidR="00A23B3E" w:rsidRPr="00CD29DA" w:rsidRDefault="00A23B3E">
            <w:pPr>
              <w:spacing w:before="0" w:after="0"/>
              <w:rPr>
                <w:rFonts w:ascii="Arial" w:hAnsi="Arial" w:cs="Arial"/>
                <w:strike/>
                <w:sz w:val="15"/>
                <w:szCs w:val="15"/>
              </w:rPr>
            </w:pPr>
            <w:r w:rsidRPr="00CD29DA">
              <w:rPr>
                <w:rFonts w:ascii="Arial" w:hAnsi="Arial" w:cs="Arial"/>
                <w:strike/>
                <w:sz w:val="15"/>
                <w:szCs w:val="15"/>
              </w:rPr>
              <w:t>[………..…][………….…][………….…]</w:t>
            </w:r>
          </w:p>
          <w:p w:rsidR="002E43BE" w:rsidRPr="00CD29DA" w:rsidRDefault="002E43BE">
            <w:pPr>
              <w:spacing w:before="0" w:after="0"/>
              <w:rPr>
                <w:strike/>
              </w:rPr>
            </w:pPr>
          </w:p>
        </w:tc>
      </w:tr>
      <w:tr w:rsidR="00A23B3E" w:rsidRPr="00CD29D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rsidP="00350D7E">
            <w:pPr>
              <w:pStyle w:val="Paragrafoelenco1"/>
              <w:ind w:left="20"/>
              <w:jc w:val="both"/>
              <w:rPr>
                <w:rFonts w:ascii="Arial" w:hAnsi="Arial" w:cs="Arial"/>
                <w:strike/>
                <w:color w:val="000000"/>
                <w:sz w:val="15"/>
                <w:szCs w:val="15"/>
              </w:rPr>
            </w:pPr>
            <w:r w:rsidRPr="00CD29DA">
              <w:rPr>
                <w:rFonts w:ascii="Arial" w:hAnsi="Arial" w:cs="Arial"/>
                <w:strike/>
                <w:color w:val="000000"/>
                <w:sz w:val="15"/>
                <w:szCs w:val="15"/>
              </w:rPr>
              <w:t>1</w:t>
            </w:r>
            <w:r w:rsidR="00D64744" w:rsidRPr="00CD29DA">
              <w:rPr>
                <w:rFonts w:ascii="Arial" w:hAnsi="Arial" w:cs="Arial"/>
                <w:strike/>
                <w:color w:val="000000"/>
                <w:sz w:val="15"/>
                <w:szCs w:val="15"/>
              </w:rPr>
              <w:t xml:space="preserve">3) </w:t>
            </w:r>
            <w:r w:rsidRPr="00CD29DA">
              <w:rPr>
                <w:rFonts w:ascii="Arial" w:hAnsi="Arial" w:cs="Arial"/>
                <w:strike/>
                <w:color w:val="000000"/>
                <w:sz w:val="15"/>
                <w:szCs w:val="15"/>
              </w:rPr>
              <w:t xml:space="preserve"> Per quanto riguarda gli </w:t>
            </w:r>
            <w:r w:rsidRPr="00CD29DA">
              <w:rPr>
                <w:rFonts w:ascii="Arial" w:hAnsi="Arial" w:cs="Arial"/>
                <w:b/>
                <w:strike/>
                <w:color w:val="000000"/>
                <w:sz w:val="15"/>
                <w:szCs w:val="15"/>
              </w:rPr>
              <w:t>eventuali altri requisiti tecnici e professionali</w:t>
            </w:r>
            <w:r w:rsidRPr="00CD29DA">
              <w:rPr>
                <w:rFonts w:ascii="Arial" w:hAnsi="Arial" w:cs="Arial"/>
                <w:strike/>
                <w:color w:val="000000"/>
                <w:sz w:val="15"/>
                <w:szCs w:val="15"/>
              </w:rPr>
              <w:t xml:space="preserve"> specificati nell'avviso o bando pertinente o nei documenti di gara, l'operatore economico dichiara che:</w:t>
            </w:r>
            <w:r w:rsidRPr="00CD29DA">
              <w:rPr>
                <w:rFonts w:ascii="Arial" w:hAnsi="Arial" w:cs="Arial"/>
                <w:strike/>
                <w:color w:val="000000"/>
                <w:sz w:val="15"/>
                <w:szCs w:val="15"/>
              </w:rPr>
              <w:br/>
            </w:r>
          </w:p>
          <w:p w:rsidR="00A23B3E" w:rsidRPr="00CD29DA" w:rsidRDefault="00A23B3E">
            <w:pPr>
              <w:rPr>
                <w:strike/>
                <w:color w:val="000000"/>
              </w:rPr>
            </w:pPr>
            <w:r w:rsidRPr="00CD29DA">
              <w:rPr>
                <w:rFonts w:ascii="Arial" w:hAnsi="Arial" w:cs="Arial"/>
                <w:strike/>
                <w:color w:val="000000"/>
                <w:sz w:val="15"/>
                <w:szCs w:val="15"/>
              </w:rPr>
              <w:lastRenderedPageBreak/>
              <w:t xml:space="preserve">Se la documentazione pertinente </w:t>
            </w:r>
            <w:r w:rsidRPr="00CD29DA">
              <w:rPr>
                <w:rFonts w:ascii="Arial" w:hAnsi="Arial" w:cs="Arial"/>
                <w:b/>
                <w:strike/>
                <w:color w:val="000000"/>
                <w:sz w:val="15"/>
                <w:szCs w:val="15"/>
              </w:rPr>
              <w:t>eventualmente</w:t>
            </w:r>
            <w:r w:rsidRPr="00CD29DA">
              <w:rPr>
                <w:rFonts w:ascii="Arial" w:hAnsi="Arial" w:cs="Arial"/>
                <w:strike/>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color w:val="000000"/>
                <w:sz w:val="15"/>
                <w:szCs w:val="15"/>
              </w:rPr>
            </w:pPr>
            <w:r w:rsidRPr="00CD29DA">
              <w:rPr>
                <w:rFonts w:ascii="Arial" w:hAnsi="Arial" w:cs="Arial"/>
                <w:strike/>
                <w:color w:val="000000"/>
                <w:sz w:val="15"/>
                <w:szCs w:val="15"/>
              </w:rPr>
              <w:lastRenderedPageBreak/>
              <w:t>[……]</w:t>
            </w:r>
            <w:r w:rsidRPr="00CD29DA">
              <w:rPr>
                <w:rFonts w:ascii="Arial" w:hAnsi="Arial" w:cs="Arial"/>
                <w:strike/>
                <w:color w:val="000000"/>
                <w:sz w:val="15"/>
                <w:szCs w:val="15"/>
              </w:rPr>
              <w:br/>
            </w:r>
            <w:r w:rsidRPr="00CD29DA">
              <w:rPr>
                <w:rFonts w:ascii="Arial" w:hAnsi="Arial" w:cs="Arial"/>
                <w:strike/>
                <w:color w:val="000000"/>
                <w:sz w:val="15"/>
                <w:szCs w:val="15"/>
              </w:rPr>
              <w:br/>
            </w:r>
            <w:r w:rsidRPr="00CD29DA">
              <w:rPr>
                <w:rFonts w:ascii="Arial" w:hAnsi="Arial" w:cs="Arial"/>
                <w:strike/>
                <w:color w:val="000000"/>
                <w:sz w:val="15"/>
                <w:szCs w:val="15"/>
              </w:rPr>
              <w:br/>
            </w:r>
            <w:r w:rsidRPr="00CD29DA">
              <w:rPr>
                <w:rFonts w:ascii="Arial" w:hAnsi="Arial" w:cs="Arial"/>
                <w:strike/>
                <w:color w:val="000000"/>
                <w:sz w:val="15"/>
                <w:szCs w:val="15"/>
              </w:rPr>
              <w:br/>
            </w:r>
            <w:r w:rsidRPr="00CD29DA">
              <w:rPr>
                <w:rFonts w:ascii="Arial" w:hAnsi="Arial" w:cs="Arial"/>
                <w:strike/>
                <w:color w:val="000000"/>
                <w:sz w:val="15"/>
                <w:szCs w:val="15"/>
              </w:rPr>
              <w:lastRenderedPageBreak/>
              <w:br/>
              <w:t xml:space="preserve">(indirizzo web, autorità o organismo di emanazione, riferimento preciso della documentazione): </w:t>
            </w:r>
          </w:p>
          <w:p w:rsidR="00A23B3E" w:rsidRPr="00CD29DA" w:rsidRDefault="00A23B3E">
            <w:pPr>
              <w:rPr>
                <w:strike/>
                <w:color w:val="000000"/>
              </w:rPr>
            </w:pPr>
            <w:r w:rsidRPr="00CD29DA">
              <w:rPr>
                <w:rFonts w:ascii="Arial" w:hAnsi="Arial" w:cs="Arial"/>
                <w:strike/>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CD29DA" w:rsidRDefault="00A23B3E" w:rsidP="00D92A41">
      <w:pPr>
        <w:pageBreakBefore/>
        <w:spacing w:before="0"/>
        <w:jc w:val="center"/>
        <w:rPr>
          <w:rFonts w:ascii="Arial" w:hAnsi="Arial" w:cs="Arial"/>
          <w:strike/>
          <w:w w:val="0"/>
          <w:sz w:val="15"/>
          <w:szCs w:val="15"/>
        </w:rPr>
      </w:pPr>
      <w:r w:rsidRPr="00CD29DA">
        <w:rPr>
          <w:b/>
          <w:strike/>
          <w:sz w:val="19"/>
          <w:szCs w:val="19"/>
        </w:rPr>
        <w:lastRenderedPageBreak/>
        <w:t xml:space="preserve">Parte V: Riduzione del numero di candidati </w:t>
      </w:r>
      <w:r w:rsidRPr="00CD29DA">
        <w:rPr>
          <w:b/>
          <w:strike/>
          <w:color w:val="000000"/>
          <w:sz w:val="19"/>
          <w:szCs w:val="19"/>
        </w:rPr>
        <w:t>qualificati</w:t>
      </w:r>
      <w:r w:rsidRPr="00CD29DA">
        <w:rPr>
          <w:strike/>
          <w:color w:val="000000"/>
          <w:sz w:val="19"/>
          <w:szCs w:val="19"/>
        </w:rPr>
        <w:t xml:space="preserve"> </w:t>
      </w:r>
      <w:r w:rsidRPr="00CD29DA">
        <w:rPr>
          <w:rFonts w:ascii="Arial" w:hAnsi="Arial" w:cs="Arial"/>
          <w:smallCaps/>
          <w:strike/>
          <w:color w:val="000000"/>
          <w:sz w:val="15"/>
          <w:szCs w:val="15"/>
        </w:rPr>
        <w:t>(A</w:t>
      </w:r>
      <w:r w:rsidRPr="00CD29DA">
        <w:rPr>
          <w:rFonts w:ascii="Arial" w:hAnsi="Arial" w:cs="Arial"/>
          <w:smallCaps/>
          <w:strike/>
          <w:color w:val="000000"/>
          <w:sz w:val="16"/>
          <w:szCs w:val="16"/>
        </w:rPr>
        <w:t>rticolo 91 del Codice)</w:t>
      </w:r>
    </w:p>
    <w:p w:rsidR="00A23B3E" w:rsidRPr="00CD29D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CD29DA">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CD29D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CD29DA">
        <w:rPr>
          <w:rFonts w:ascii="Arial" w:hAnsi="Arial" w:cs="Arial"/>
          <w:b/>
          <w:strike/>
          <w:w w:val="0"/>
          <w:sz w:val="15"/>
          <w:szCs w:val="15"/>
        </w:rPr>
        <w:t>Solo per le procedure ristrette, le procedure competitive con negoziazione, le procedure di dialogo competitivo e i partenariati per l'innovazione:</w:t>
      </w:r>
    </w:p>
    <w:p w:rsidR="00A23B3E" w:rsidRPr="00CD29DA" w:rsidRDefault="00A23B3E">
      <w:pPr>
        <w:rPr>
          <w:rFonts w:ascii="Arial" w:hAnsi="Arial" w:cs="Arial"/>
          <w:b/>
          <w:strike/>
          <w:w w:val="0"/>
          <w:sz w:val="15"/>
          <w:szCs w:val="15"/>
        </w:rPr>
      </w:pPr>
      <w:r w:rsidRPr="00CD29DA">
        <w:rPr>
          <w:rFonts w:ascii="Arial" w:hAnsi="Arial" w:cs="Arial"/>
          <w:b/>
          <w:strike/>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CD29D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strike/>
              </w:rPr>
            </w:pPr>
            <w:r w:rsidRPr="00CD29DA">
              <w:rPr>
                <w:rFonts w:ascii="Arial" w:hAnsi="Arial" w:cs="Arial"/>
                <w:b/>
                <w:strike/>
                <w:w w:val="0"/>
                <w:sz w:val="15"/>
                <w:szCs w:val="15"/>
              </w:rPr>
              <w:t>Risposta:</w:t>
            </w:r>
          </w:p>
        </w:tc>
      </w:tr>
      <w:tr w:rsidR="00A23B3E" w:rsidRPr="00CD29D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w w:val="0"/>
                <w:sz w:val="15"/>
                <w:szCs w:val="15"/>
              </w:rPr>
            </w:pPr>
            <w:r w:rsidRPr="00CD29DA">
              <w:rPr>
                <w:rFonts w:ascii="Arial" w:hAnsi="Arial" w:cs="Arial"/>
                <w:strike/>
                <w:w w:val="0"/>
                <w:sz w:val="15"/>
                <w:szCs w:val="15"/>
              </w:rPr>
              <w:t xml:space="preserve">Di </w:t>
            </w:r>
            <w:r w:rsidRPr="00CD29DA">
              <w:rPr>
                <w:rFonts w:ascii="Arial" w:hAnsi="Arial" w:cs="Arial"/>
                <w:b/>
                <w:strike/>
                <w:w w:val="0"/>
                <w:sz w:val="15"/>
                <w:szCs w:val="15"/>
              </w:rPr>
              <w:t>soddisfare</w:t>
            </w:r>
            <w:r w:rsidRPr="00CD29DA">
              <w:rPr>
                <w:rFonts w:ascii="Arial" w:hAnsi="Arial" w:cs="Arial"/>
                <w:strike/>
                <w:w w:val="0"/>
                <w:sz w:val="15"/>
                <w:szCs w:val="15"/>
              </w:rPr>
              <w:t xml:space="preserve"> i criteri e le regole obiettivi e non discriminatori da applicare per limitare il numero di candidati, come di seguito </w:t>
            </w:r>
            <w:proofErr w:type="gramStart"/>
            <w:r w:rsidRPr="00CD29DA">
              <w:rPr>
                <w:rFonts w:ascii="Arial" w:hAnsi="Arial" w:cs="Arial"/>
                <w:strike/>
                <w:w w:val="0"/>
                <w:sz w:val="15"/>
                <w:szCs w:val="15"/>
              </w:rPr>
              <w:t>indicato :</w:t>
            </w:r>
            <w:proofErr w:type="gramEnd"/>
          </w:p>
          <w:p w:rsidR="00A23B3E" w:rsidRPr="00CD29DA" w:rsidRDefault="00A23B3E">
            <w:pPr>
              <w:rPr>
                <w:rFonts w:ascii="Arial" w:hAnsi="Arial" w:cs="Arial"/>
                <w:strike/>
                <w:sz w:val="15"/>
                <w:szCs w:val="15"/>
              </w:rPr>
            </w:pPr>
            <w:r w:rsidRPr="00CD29DA">
              <w:rPr>
                <w:rFonts w:ascii="Arial" w:hAnsi="Arial" w:cs="Arial"/>
                <w:strike/>
                <w:w w:val="0"/>
                <w:sz w:val="15"/>
                <w:szCs w:val="15"/>
              </w:rPr>
              <w:t xml:space="preserve">Se sono richiesti determinati certificati o altre forme di prove documentali, indicare per </w:t>
            </w:r>
            <w:r w:rsidRPr="00CD29DA">
              <w:rPr>
                <w:rFonts w:ascii="Arial" w:hAnsi="Arial" w:cs="Arial"/>
                <w:b/>
                <w:strike/>
                <w:sz w:val="15"/>
                <w:szCs w:val="15"/>
              </w:rPr>
              <w:t>ciascun documento</w:t>
            </w:r>
            <w:r w:rsidRPr="00CD29DA">
              <w:rPr>
                <w:rFonts w:ascii="Arial" w:hAnsi="Arial" w:cs="Arial"/>
                <w:strike/>
                <w:w w:val="0"/>
                <w:sz w:val="15"/>
                <w:szCs w:val="15"/>
              </w:rPr>
              <w:t xml:space="preserve"> se l'operatore economico dispone dei documenti richiesti:</w:t>
            </w:r>
          </w:p>
          <w:p w:rsidR="00A23B3E" w:rsidRPr="00CD29DA" w:rsidRDefault="00A23B3E">
            <w:pPr>
              <w:rPr>
                <w:strike/>
              </w:rPr>
            </w:pPr>
            <w:r w:rsidRPr="00CD29DA">
              <w:rPr>
                <w:rFonts w:ascii="Arial" w:hAnsi="Arial" w:cs="Arial"/>
                <w:strike/>
                <w:sz w:val="15"/>
                <w:szCs w:val="15"/>
              </w:rPr>
              <w:t>Se alcuni di tali certificati o altre forme di prove documentali sono disponibili elettronicamente (</w:t>
            </w:r>
            <w:r w:rsidRPr="00CD29DA">
              <w:rPr>
                <w:rStyle w:val="Rimandonotaapidipagina"/>
                <w:rFonts w:ascii="Arial" w:hAnsi="Arial" w:cs="Arial"/>
                <w:strike/>
                <w:sz w:val="15"/>
                <w:szCs w:val="15"/>
              </w:rPr>
              <w:footnoteReference w:id="38"/>
            </w:r>
            <w:r w:rsidRPr="00CD29DA">
              <w:rPr>
                <w:rFonts w:ascii="Arial" w:hAnsi="Arial" w:cs="Arial"/>
                <w:strike/>
                <w:sz w:val="15"/>
                <w:szCs w:val="15"/>
              </w:rPr>
              <w:t xml:space="preserve">), indicare per </w:t>
            </w:r>
            <w:r w:rsidRPr="00CD29DA">
              <w:rPr>
                <w:rFonts w:ascii="Arial" w:hAnsi="Arial" w:cs="Arial"/>
                <w:b/>
                <w:strike/>
                <w:sz w:val="15"/>
                <w:szCs w:val="15"/>
              </w:rPr>
              <w:t>ciascun documento</w:t>
            </w:r>
            <w:r w:rsidRPr="00CD29DA">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29DA" w:rsidRDefault="00A23B3E">
            <w:pPr>
              <w:rPr>
                <w:rFonts w:ascii="Arial" w:hAnsi="Arial" w:cs="Arial"/>
                <w:strike/>
                <w:sz w:val="15"/>
                <w:szCs w:val="15"/>
              </w:rPr>
            </w:pPr>
            <w:r w:rsidRPr="00CD29DA">
              <w:rPr>
                <w:rFonts w:ascii="Arial" w:hAnsi="Arial" w:cs="Arial"/>
                <w:strike/>
                <w:sz w:val="15"/>
                <w:szCs w:val="15"/>
              </w:rPr>
              <w:t>[…………….]</w:t>
            </w:r>
            <w:r w:rsidRPr="00CD29DA">
              <w:rPr>
                <w:rFonts w:ascii="Arial" w:hAnsi="Arial" w:cs="Arial"/>
                <w:strike/>
                <w:sz w:val="15"/>
                <w:szCs w:val="15"/>
              </w:rPr>
              <w:br/>
            </w:r>
            <w:r w:rsidRPr="00CD29DA">
              <w:rPr>
                <w:rFonts w:ascii="Arial" w:hAnsi="Arial" w:cs="Arial"/>
                <w:strike/>
                <w:sz w:val="15"/>
                <w:szCs w:val="15"/>
              </w:rPr>
              <w:br/>
            </w:r>
            <w:r w:rsidRPr="00CD29DA">
              <w:rPr>
                <w:rFonts w:ascii="Arial" w:hAnsi="Arial" w:cs="Arial"/>
                <w:strike/>
                <w:sz w:val="15"/>
                <w:szCs w:val="15"/>
              </w:rPr>
              <w:br/>
              <w:t>[ ] Sì [ ] No (</w:t>
            </w:r>
            <w:r w:rsidRPr="00CD29DA">
              <w:rPr>
                <w:rStyle w:val="Rimandonotaapidipagina"/>
                <w:rFonts w:ascii="Arial" w:hAnsi="Arial" w:cs="Arial"/>
                <w:strike/>
                <w:sz w:val="15"/>
                <w:szCs w:val="15"/>
              </w:rPr>
              <w:footnoteReference w:id="39"/>
            </w:r>
            <w:r w:rsidRPr="00CD29DA">
              <w:rPr>
                <w:rFonts w:ascii="Arial" w:hAnsi="Arial" w:cs="Arial"/>
                <w:strike/>
                <w:sz w:val="15"/>
                <w:szCs w:val="15"/>
              </w:rPr>
              <w:t>)</w:t>
            </w:r>
            <w:r w:rsidRPr="00CD29DA">
              <w:rPr>
                <w:rFonts w:ascii="Arial" w:hAnsi="Arial" w:cs="Arial"/>
                <w:strike/>
                <w:sz w:val="15"/>
                <w:szCs w:val="15"/>
              </w:rPr>
              <w:br/>
            </w:r>
            <w:r w:rsidRPr="00CD29DA">
              <w:rPr>
                <w:rFonts w:ascii="Arial" w:hAnsi="Arial" w:cs="Arial"/>
                <w:strike/>
                <w:sz w:val="15"/>
                <w:szCs w:val="15"/>
              </w:rPr>
              <w:br/>
            </w:r>
            <w:r w:rsidRPr="00CD29DA">
              <w:rPr>
                <w:rFonts w:ascii="Arial" w:hAnsi="Arial" w:cs="Arial"/>
                <w:strike/>
                <w:sz w:val="15"/>
                <w:szCs w:val="15"/>
              </w:rPr>
              <w:br/>
            </w:r>
          </w:p>
          <w:p w:rsidR="00A23B3E" w:rsidRPr="00CD29DA" w:rsidRDefault="00A23B3E">
            <w:pPr>
              <w:rPr>
                <w:rFonts w:ascii="Arial" w:hAnsi="Arial" w:cs="Arial"/>
                <w:strike/>
                <w:sz w:val="15"/>
                <w:szCs w:val="15"/>
              </w:rPr>
            </w:pPr>
            <w:r w:rsidRPr="00CD29DA">
              <w:rPr>
                <w:rFonts w:ascii="Arial" w:hAnsi="Arial" w:cs="Arial"/>
                <w:strike/>
                <w:sz w:val="15"/>
                <w:szCs w:val="15"/>
              </w:rPr>
              <w:t xml:space="preserve">(indirizzo web, autorità o organismo di emanazione, riferimento preciso della documentazione): </w:t>
            </w:r>
          </w:p>
          <w:p w:rsidR="00A23B3E" w:rsidRPr="00CD29DA" w:rsidRDefault="00A23B3E">
            <w:pPr>
              <w:rPr>
                <w:strike/>
              </w:rPr>
            </w:pPr>
            <w:r w:rsidRPr="00CD29DA">
              <w:rPr>
                <w:rFonts w:ascii="Arial" w:hAnsi="Arial" w:cs="Arial"/>
                <w:strike/>
                <w:sz w:val="15"/>
                <w:szCs w:val="15"/>
              </w:rPr>
              <w:t>[………..…][……………][……………](</w:t>
            </w:r>
            <w:r w:rsidRPr="00CD29DA">
              <w:rPr>
                <w:rStyle w:val="Rimandonotaapidipagina"/>
                <w:rFonts w:ascii="Arial" w:hAnsi="Arial" w:cs="Arial"/>
                <w:strike/>
                <w:sz w:val="15"/>
                <w:szCs w:val="15"/>
              </w:rPr>
              <w:footnoteReference w:id="40"/>
            </w:r>
            <w:r w:rsidRPr="00CD29DA">
              <w:rPr>
                <w:rFonts w:ascii="Arial" w:hAnsi="Arial" w:cs="Arial"/>
                <w:strike/>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258AC">
      <w:rPr>
        <w:rFonts w:ascii="Calibri" w:hAnsi="Calibri"/>
        <w:noProof/>
        <w:sz w:val="20"/>
        <w:szCs w:val="20"/>
      </w:rPr>
      <w:t>8</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C47D8"/>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D598B"/>
    <w:rsid w:val="00516CEA"/>
    <w:rsid w:val="005309A4"/>
    <w:rsid w:val="0058406C"/>
    <w:rsid w:val="005B3B08"/>
    <w:rsid w:val="005C49E6"/>
    <w:rsid w:val="005E2955"/>
    <w:rsid w:val="00625142"/>
    <w:rsid w:val="00635C8F"/>
    <w:rsid w:val="0064014A"/>
    <w:rsid w:val="006879D2"/>
    <w:rsid w:val="006A5E21"/>
    <w:rsid w:val="006B430C"/>
    <w:rsid w:val="006B4D39"/>
    <w:rsid w:val="006D6AFA"/>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29DA"/>
    <w:rsid w:val="00CD3E4F"/>
    <w:rsid w:val="00CF449A"/>
    <w:rsid w:val="00D27DB2"/>
    <w:rsid w:val="00D509A5"/>
    <w:rsid w:val="00D64744"/>
    <w:rsid w:val="00D92A41"/>
    <w:rsid w:val="00D93877"/>
    <w:rsid w:val="00DA7329"/>
    <w:rsid w:val="00DE4996"/>
    <w:rsid w:val="00E0264E"/>
    <w:rsid w:val="00E258AC"/>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022C4290"/>
  <w15:docId w15:val="{B619F611-C2D7-468C-9B56-A63791C8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A438-C1CD-4D73-BD82-2FE70E8A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6655</Words>
  <Characters>37939</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44505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Alfredo Rizzato</cp:lastModifiedBy>
  <cp:revision>5</cp:revision>
  <cp:lastPrinted>2016-07-15T13:50:00Z</cp:lastPrinted>
  <dcterms:created xsi:type="dcterms:W3CDTF">2019-04-04T14:18:00Z</dcterms:created>
  <dcterms:modified xsi:type="dcterms:W3CDTF">2019-04-24T10:02:00Z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